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7F7C" w:rsidRPr="007A7F7C" w:rsidRDefault="007A7F7C" w:rsidP="00AC6A18">
      <w:pPr>
        <w:pStyle w:val="Ttulo"/>
        <w:spacing w:line="276" w:lineRule="auto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7A7F7C" w:rsidRPr="007A7F7C" w:rsidRDefault="007A7F7C" w:rsidP="00AC6A18">
      <w:pPr>
        <w:pStyle w:val="Ttulo"/>
        <w:spacing w:line="276" w:lineRule="auto"/>
        <w:rPr>
          <w:rFonts w:ascii="Century Gothic" w:hAnsi="Century Gothic"/>
          <w:sz w:val="22"/>
          <w:szCs w:val="22"/>
        </w:rPr>
      </w:pPr>
    </w:p>
    <w:p w:rsidR="00D01089" w:rsidRPr="00D01089" w:rsidRDefault="00824797" w:rsidP="00824797">
      <w:pPr>
        <w:pStyle w:val="Ttulo"/>
        <w:spacing w:line="276" w:lineRule="auto"/>
        <w:ind w:left="2124"/>
        <w:jc w:val="lef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</w:t>
      </w:r>
      <w:r w:rsidR="008D4D0B">
        <w:rPr>
          <w:rFonts w:ascii="Century Gothic" w:hAnsi="Century Gothic"/>
          <w:sz w:val="32"/>
          <w:szCs w:val="32"/>
        </w:rPr>
        <w:t xml:space="preserve">CURRICULUM </w:t>
      </w:r>
      <w:r w:rsidR="00D01089" w:rsidRPr="00D01089">
        <w:rPr>
          <w:rFonts w:ascii="Century Gothic" w:hAnsi="Century Gothic"/>
          <w:sz w:val="32"/>
          <w:szCs w:val="32"/>
        </w:rPr>
        <w:t>VITAE</w:t>
      </w:r>
    </w:p>
    <w:p w:rsidR="00D01089" w:rsidRPr="00D01089" w:rsidRDefault="00D01089" w:rsidP="00824797">
      <w:pPr>
        <w:pStyle w:val="Ttulo"/>
        <w:tabs>
          <w:tab w:val="left" w:pos="1985"/>
        </w:tabs>
        <w:spacing w:line="276" w:lineRule="auto"/>
        <w:rPr>
          <w:rFonts w:ascii="Century Gothic" w:hAnsi="Century Gothic"/>
          <w:sz w:val="22"/>
          <w:szCs w:val="22"/>
        </w:rPr>
      </w:pPr>
    </w:p>
    <w:p w:rsidR="00D01089" w:rsidRPr="00D01089" w:rsidRDefault="00D01089" w:rsidP="00824797">
      <w:pPr>
        <w:pStyle w:val="Ttulo"/>
        <w:tabs>
          <w:tab w:val="left" w:pos="1985"/>
        </w:tabs>
        <w:spacing w:line="276" w:lineRule="auto"/>
        <w:rPr>
          <w:rFonts w:ascii="Century Gothic" w:hAnsi="Century Gothic"/>
          <w:sz w:val="22"/>
          <w:szCs w:val="22"/>
        </w:rPr>
      </w:pPr>
    </w:p>
    <w:p w:rsidR="00395857" w:rsidRPr="00D01089" w:rsidRDefault="009878F0" w:rsidP="00824797">
      <w:pPr>
        <w:pStyle w:val="Ttulo"/>
        <w:tabs>
          <w:tab w:val="left" w:pos="1843"/>
        </w:tabs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JHONNATAN DARWIN GARCIA MUÑOZ</w:t>
      </w:r>
    </w:p>
    <w:p w:rsidR="00395857" w:rsidRPr="008D3139" w:rsidRDefault="00395857" w:rsidP="00824797">
      <w:pPr>
        <w:pStyle w:val="Ttulo"/>
        <w:spacing w:line="276" w:lineRule="auto"/>
        <w:rPr>
          <w:rFonts w:ascii="Century Gothic" w:hAnsi="Century Gothic"/>
          <w:b w:val="0"/>
          <w:sz w:val="22"/>
          <w:szCs w:val="22"/>
        </w:rPr>
      </w:pPr>
    </w:p>
    <w:p w:rsidR="00D01089" w:rsidRDefault="009878F0" w:rsidP="00824797">
      <w:pPr>
        <w:pStyle w:val="Ttulo"/>
        <w:spacing w:line="276" w:lineRule="auto"/>
        <w:ind w:left="-993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>Sector 03 Grupo 15</w:t>
      </w:r>
      <w:r w:rsidR="00395857" w:rsidRPr="00D01089">
        <w:rPr>
          <w:rFonts w:ascii="Century Gothic" w:hAnsi="Century Gothic"/>
          <w:sz w:val="24"/>
          <w:szCs w:val="24"/>
        </w:rPr>
        <w:t xml:space="preserve"> Mz. </w:t>
      </w:r>
      <w:r>
        <w:rPr>
          <w:rFonts w:ascii="Century Gothic" w:hAnsi="Century Gothic"/>
          <w:sz w:val="24"/>
          <w:szCs w:val="24"/>
          <w:lang w:val="es-ES"/>
        </w:rPr>
        <w:t>D</w:t>
      </w:r>
      <w:r w:rsidR="00153328">
        <w:rPr>
          <w:rFonts w:ascii="Century Gothic" w:hAnsi="Century Gothic"/>
          <w:sz w:val="24"/>
          <w:szCs w:val="24"/>
          <w:lang w:val="es-ES"/>
        </w:rPr>
        <w:t xml:space="preserve"> Lt. 23</w:t>
      </w:r>
    </w:p>
    <w:p w:rsidR="00395857" w:rsidRPr="00D01089" w:rsidRDefault="00395857" w:rsidP="00824797">
      <w:pPr>
        <w:pStyle w:val="Ttulo"/>
        <w:spacing w:line="276" w:lineRule="auto"/>
        <w:ind w:left="-993"/>
        <w:rPr>
          <w:rFonts w:ascii="Century Gothic" w:hAnsi="Century Gothic"/>
          <w:sz w:val="24"/>
          <w:szCs w:val="24"/>
        </w:rPr>
      </w:pPr>
      <w:r w:rsidRPr="00D01089">
        <w:rPr>
          <w:rFonts w:ascii="Century Gothic" w:hAnsi="Century Gothic"/>
          <w:sz w:val="24"/>
          <w:szCs w:val="24"/>
          <w:lang w:val="es-ES"/>
        </w:rPr>
        <w:t xml:space="preserve">Alt. Av. </w:t>
      </w:r>
      <w:proofErr w:type="spellStart"/>
      <w:r w:rsidR="009878F0">
        <w:rPr>
          <w:rFonts w:ascii="Century Gothic" w:hAnsi="Century Gothic"/>
          <w:sz w:val="24"/>
          <w:szCs w:val="24"/>
        </w:rPr>
        <w:t>Alamos</w:t>
      </w:r>
      <w:proofErr w:type="spellEnd"/>
      <w:r w:rsidR="00153328">
        <w:rPr>
          <w:rFonts w:ascii="Century Gothic" w:hAnsi="Century Gothic"/>
          <w:sz w:val="24"/>
          <w:szCs w:val="24"/>
        </w:rPr>
        <w:t xml:space="preserve"> </w:t>
      </w:r>
      <w:r w:rsidR="009878F0">
        <w:rPr>
          <w:rFonts w:ascii="Century Gothic" w:hAnsi="Century Gothic"/>
          <w:sz w:val="24"/>
          <w:szCs w:val="24"/>
        </w:rPr>
        <w:t xml:space="preserve">con Av. </w:t>
      </w:r>
      <w:proofErr w:type="spellStart"/>
      <w:r w:rsidR="009878F0">
        <w:rPr>
          <w:rFonts w:ascii="Century Gothic" w:hAnsi="Century Gothic"/>
          <w:sz w:val="24"/>
          <w:szCs w:val="24"/>
        </w:rPr>
        <w:t>Mariategui</w:t>
      </w:r>
      <w:proofErr w:type="spellEnd"/>
    </w:p>
    <w:p w:rsidR="00395857" w:rsidRPr="00D01089" w:rsidRDefault="00D61E7A" w:rsidP="00824797">
      <w:pPr>
        <w:pStyle w:val="Ttulo"/>
        <w:spacing w:line="276" w:lineRule="auto"/>
        <w:ind w:left="-993"/>
        <w:rPr>
          <w:rFonts w:ascii="Century Gothic" w:hAnsi="Century Gothic"/>
          <w:sz w:val="24"/>
          <w:szCs w:val="24"/>
          <w:lang w:val="pt-BR"/>
        </w:rPr>
      </w:pPr>
      <w:r w:rsidRPr="00D01089">
        <w:rPr>
          <w:rFonts w:ascii="Century Gothic" w:hAnsi="Century Gothic"/>
          <w:sz w:val="24"/>
          <w:szCs w:val="24"/>
        </w:rPr>
        <w:t>VILLA EL SALVADOR</w:t>
      </w:r>
    </w:p>
    <w:p w:rsidR="00395857" w:rsidRDefault="00935624" w:rsidP="00824797">
      <w:pPr>
        <w:spacing w:line="276" w:lineRule="auto"/>
        <w:ind w:left="-993"/>
        <w:jc w:val="center"/>
        <w:rPr>
          <w:rFonts w:ascii="Century Gothic" w:hAnsi="Century Gothic" w:cs="Arial"/>
          <w:lang w:val="pt-BR"/>
        </w:rPr>
      </w:pPr>
      <w:r>
        <w:rPr>
          <w:rFonts w:ascii="Century Gothic" w:hAnsi="Century Gothic" w:cs="Arial"/>
          <w:lang w:val="pt-BR"/>
        </w:rPr>
        <w:t>CELULAR: 983452451</w:t>
      </w:r>
    </w:p>
    <w:p w:rsidR="00935624" w:rsidRDefault="00FE0832" w:rsidP="00824797">
      <w:pPr>
        <w:spacing w:line="276" w:lineRule="auto"/>
        <w:ind w:left="-993"/>
        <w:jc w:val="center"/>
        <w:rPr>
          <w:rFonts w:ascii="Century Gothic" w:hAnsi="Century Gothic" w:cs="Arial"/>
          <w:b/>
          <w:lang w:val="pt-BR"/>
        </w:rPr>
      </w:pPr>
      <w:r>
        <w:rPr>
          <w:rFonts w:ascii="Century Gothic" w:hAnsi="Century Gothic" w:cs="Arial"/>
          <w:b/>
          <w:lang w:val="pt-BR"/>
        </w:rPr>
        <w:t>hotmail</w:t>
      </w:r>
      <w:r w:rsidR="00935624">
        <w:rPr>
          <w:rFonts w:ascii="Century Gothic" w:hAnsi="Century Gothic" w:cs="Arial"/>
          <w:b/>
          <w:lang w:val="pt-BR"/>
        </w:rPr>
        <w:t>:jhon</w:t>
      </w:r>
      <w:r>
        <w:rPr>
          <w:rFonts w:ascii="Century Gothic" w:hAnsi="Century Gothic" w:cs="Arial"/>
          <w:b/>
          <w:lang w:val="pt-BR"/>
        </w:rPr>
        <w:t>_04_18@hotmail.com</w:t>
      </w:r>
    </w:p>
    <w:p w:rsidR="00FE0832" w:rsidRPr="00D01089" w:rsidRDefault="00FE0832" w:rsidP="00824797">
      <w:pPr>
        <w:spacing w:line="276" w:lineRule="auto"/>
        <w:ind w:left="-993"/>
        <w:jc w:val="center"/>
        <w:rPr>
          <w:rFonts w:ascii="Century Gothic" w:hAnsi="Century Gothic" w:cs="Arial"/>
          <w:b/>
          <w:u w:val="single"/>
          <w:lang w:val="pt-BR"/>
        </w:rPr>
      </w:pPr>
      <w:r>
        <w:rPr>
          <w:rFonts w:ascii="Century Gothic" w:hAnsi="Century Gothic" w:cs="Arial"/>
          <w:b/>
          <w:lang w:val="pt-BR"/>
        </w:rPr>
        <w:t>gmail:jhonnatan0422@gmail.com</w:t>
      </w:r>
    </w:p>
    <w:p w:rsidR="00395857" w:rsidRDefault="00395857" w:rsidP="007A7F7C">
      <w:pPr>
        <w:spacing w:line="360" w:lineRule="auto"/>
        <w:rPr>
          <w:rFonts w:ascii="Century Gothic" w:hAnsi="Century Gothic" w:cs="Arial"/>
          <w:sz w:val="22"/>
          <w:szCs w:val="22"/>
          <w:lang w:val="pt-BR"/>
        </w:rPr>
      </w:pPr>
    </w:p>
    <w:p w:rsidR="00395857" w:rsidRPr="00935624" w:rsidRDefault="00395857" w:rsidP="00AB31E7">
      <w:pPr>
        <w:spacing w:line="360" w:lineRule="auto"/>
        <w:rPr>
          <w:rFonts w:ascii="Century Gothic" w:hAnsi="Century Gothic" w:cs="Arial"/>
          <w:sz w:val="22"/>
          <w:szCs w:val="22"/>
          <w:lang w:val="en-US"/>
        </w:rPr>
      </w:pPr>
    </w:p>
    <w:p w:rsidR="00395857" w:rsidRPr="00D01089" w:rsidRDefault="00395857" w:rsidP="00AB31E7">
      <w:pPr>
        <w:spacing w:line="360" w:lineRule="auto"/>
        <w:jc w:val="center"/>
        <w:rPr>
          <w:rFonts w:ascii="Century Gothic" w:hAnsi="Century Gothic" w:cs="Arial"/>
          <w:sz w:val="28"/>
          <w:szCs w:val="28"/>
        </w:rPr>
      </w:pPr>
      <w:r w:rsidRPr="00D01089">
        <w:rPr>
          <w:rFonts w:ascii="Century Gothic" w:hAnsi="Century Gothic" w:cs="Arial"/>
          <w:b/>
          <w:sz w:val="28"/>
          <w:szCs w:val="28"/>
          <w:u w:val="single"/>
        </w:rPr>
        <w:t>RESUMEN</w:t>
      </w:r>
    </w:p>
    <w:p w:rsidR="00395857" w:rsidRPr="00D01089" w:rsidRDefault="00395857" w:rsidP="00AB31E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395857" w:rsidRPr="00D01089" w:rsidRDefault="00D61E7A" w:rsidP="00AB31E7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 xml:space="preserve">POSEO UN </w:t>
      </w:r>
      <w:r w:rsidR="005C4B27">
        <w:rPr>
          <w:rFonts w:ascii="Century Gothic" w:hAnsi="Century Gothic" w:cs="Arial"/>
          <w:sz w:val="22"/>
          <w:szCs w:val="22"/>
        </w:rPr>
        <w:t>EXCELENTE</w:t>
      </w:r>
      <w:r w:rsidRPr="00D01089">
        <w:rPr>
          <w:rFonts w:ascii="Century Gothic" w:hAnsi="Century Gothic" w:cs="Arial"/>
          <w:sz w:val="22"/>
          <w:szCs w:val="22"/>
        </w:rPr>
        <w:t xml:space="preserve"> TRATO PERSONAL, UNA ACTITUD ENFOCADA HACIA LA CONSECUCIÓN DE METAS Y OBJETIVOS, PERSONALIDAD DINÁMICA, CREATIVA CON CAPACIDAD PARA TRABAJAR BAJO PRESIÓN, CRITERIO PROPIO, ALTO SENTIDO DE RESPONSABILIDAD Y FACILIDAD PARA INTERRELACIONAR CON PERSONAL A TODO NIVEL.</w:t>
      </w:r>
    </w:p>
    <w:p w:rsidR="00395857" w:rsidRPr="005C4B27" w:rsidRDefault="00395857" w:rsidP="00AB31E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395857" w:rsidRPr="00D01089" w:rsidRDefault="00395857" w:rsidP="00AB31E7">
      <w:pPr>
        <w:numPr>
          <w:ilvl w:val="0"/>
          <w:numId w:val="2"/>
        </w:numPr>
        <w:tabs>
          <w:tab w:val="left" w:pos="0"/>
        </w:tabs>
        <w:spacing w:line="360" w:lineRule="auto"/>
        <w:ind w:left="-142" w:firstLine="0"/>
        <w:rPr>
          <w:rFonts w:ascii="Century Gothic" w:hAnsi="Century Gothic" w:cs="Arial"/>
          <w:b/>
          <w:i/>
          <w:color w:val="000000"/>
          <w:sz w:val="22"/>
          <w:szCs w:val="22"/>
        </w:rPr>
      </w:pPr>
      <w:r w:rsidRPr="00D01089">
        <w:rPr>
          <w:rFonts w:ascii="Century Gothic" w:hAnsi="Century Gothic" w:cs="Arial"/>
          <w:b/>
          <w:sz w:val="22"/>
          <w:szCs w:val="22"/>
          <w:u w:val="single"/>
        </w:rPr>
        <w:t>EXPERIENCIA LABORAL</w:t>
      </w:r>
    </w:p>
    <w:p w:rsidR="008D4D0B" w:rsidRDefault="008D4D0B" w:rsidP="007A7F7C">
      <w:pPr>
        <w:tabs>
          <w:tab w:val="left" w:pos="5103"/>
          <w:tab w:val="left" w:pos="5683"/>
        </w:tabs>
        <w:spacing w:line="360" w:lineRule="auto"/>
        <w:rPr>
          <w:rFonts w:ascii="Century Gothic" w:hAnsi="Century Gothic" w:cs="Arial"/>
          <w:b/>
          <w:i/>
          <w:sz w:val="22"/>
          <w:szCs w:val="22"/>
          <w:lang w:val="es-ES"/>
        </w:rPr>
      </w:pPr>
    </w:p>
    <w:p w:rsidR="008D4D0B" w:rsidRPr="00D01089" w:rsidRDefault="009E3AF2" w:rsidP="00AB31E7">
      <w:pPr>
        <w:tabs>
          <w:tab w:val="left" w:pos="5103"/>
          <w:tab w:val="left" w:pos="5683"/>
        </w:tabs>
        <w:spacing w:line="360" w:lineRule="auto"/>
        <w:jc w:val="right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  <w:lang w:val="es-ES"/>
        </w:rPr>
        <w:t>ENERO</w:t>
      </w:r>
      <w:r w:rsidR="008D4D0B" w:rsidRPr="00D01089">
        <w:rPr>
          <w:rFonts w:ascii="Century Gothic" w:hAnsi="Century Gothic" w:cs="Arial"/>
          <w:b/>
          <w:i/>
          <w:sz w:val="22"/>
          <w:szCs w:val="22"/>
          <w:lang w:val="es-ES"/>
        </w:rPr>
        <w:t xml:space="preserve"> 2011 – </w:t>
      </w:r>
      <w:r>
        <w:rPr>
          <w:rFonts w:ascii="Century Gothic" w:hAnsi="Century Gothic" w:cs="Arial"/>
          <w:b/>
          <w:i/>
          <w:sz w:val="22"/>
          <w:szCs w:val="22"/>
          <w:lang w:val="es-ES"/>
        </w:rPr>
        <w:t>AGOSTO 2012</w:t>
      </w:r>
    </w:p>
    <w:p w:rsidR="008D4D0B" w:rsidRPr="008D4D0B" w:rsidRDefault="009E3AF2" w:rsidP="00AB31E7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PUTNAM INVESMENT</w:t>
      </w:r>
    </w:p>
    <w:p w:rsidR="008D4D0B" w:rsidRPr="008D4D0B" w:rsidRDefault="009E3AF2" w:rsidP="00AB31E7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  <w:shd w:val="clear" w:color="auto" w:fill="FFFFFF"/>
        </w:rPr>
        <w:t>AV.BENAVIDES CON LAS GARDENIAS</w:t>
      </w:r>
      <w:r w:rsidR="008D4D0B" w:rsidRPr="008D4D0B">
        <w:rPr>
          <w:rFonts w:ascii="Century Gothic" w:hAnsi="Century Gothic"/>
          <w:b/>
          <w:i/>
          <w:sz w:val="22"/>
          <w:szCs w:val="22"/>
          <w:shd w:val="clear" w:color="auto" w:fill="FFFFFF"/>
        </w:rPr>
        <w:t xml:space="preserve">– </w:t>
      </w:r>
      <w:r>
        <w:rPr>
          <w:rFonts w:ascii="Century Gothic" w:hAnsi="Century Gothic"/>
          <w:b/>
          <w:i/>
          <w:sz w:val="22"/>
          <w:szCs w:val="22"/>
          <w:shd w:val="clear" w:color="auto" w:fill="FFFFFF"/>
        </w:rPr>
        <w:t>SANTIAGO DE SURCO</w:t>
      </w:r>
    </w:p>
    <w:p w:rsidR="008D4D0B" w:rsidRPr="008D4D0B" w:rsidRDefault="008D4D0B" w:rsidP="00AB31E7">
      <w:pPr>
        <w:spacing w:line="276" w:lineRule="auto"/>
        <w:rPr>
          <w:rFonts w:ascii="Century Gothic" w:hAnsi="Century Gothic" w:cs="Arial"/>
          <w:b/>
          <w:i/>
          <w:sz w:val="10"/>
          <w:szCs w:val="10"/>
        </w:rPr>
      </w:pPr>
    </w:p>
    <w:p w:rsidR="008D4D0B" w:rsidRPr="008D4D0B" w:rsidRDefault="008D4D0B" w:rsidP="00AB31E7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 w:rsidRPr="008D4D0B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8D4D0B" w:rsidRPr="008D4D0B" w:rsidRDefault="008D4D0B" w:rsidP="00AB31E7">
      <w:pPr>
        <w:spacing w:line="276" w:lineRule="auto"/>
        <w:rPr>
          <w:rFonts w:ascii="Century Gothic" w:hAnsi="Century Gothic" w:cs="Arial"/>
          <w:sz w:val="16"/>
          <w:szCs w:val="16"/>
        </w:rPr>
      </w:pPr>
    </w:p>
    <w:p w:rsidR="00395857" w:rsidRPr="009E3AF2" w:rsidRDefault="008D4D0B" w:rsidP="00AB31E7">
      <w:pPr>
        <w:pStyle w:val="ListParagraph"/>
        <w:numPr>
          <w:ilvl w:val="0"/>
          <w:numId w:val="6"/>
        </w:numPr>
        <w:tabs>
          <w:tab w:val="clear" w:pos="0"/>
        </w:tabs>
        <w:spacing w:line="360" w:lineRule="auto"/>
        <w:ind w:left="284" w:hanging="284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E3AF2">
        <w:rPr>
          <w:rFonts w:ascii="Century Gothic" w:hAnsi="Century Gothic" w:cs="Arial"/>
          <w:sz w:val="22"/>
          <w:szCs w:val="22"/>
        </w:rPr>
        <w:t>Emisión y llenado,</w:t>
      </w:r>
      <w:r w:rsidRPr="009E3AF2">
        <w:rPr>
          <w:rFonts w:ascii="Century Gothic" w:hAnsi="Century Gothic" w:cs="Arial"/>
          <w:sz w:val="22"/>
          <w:szCs w:val="22"/>
          <w:lang w:val="es-ES"/>
        </w:rPr>
        <w:t xml:space="preserve"> Facturas, Boletas, Cargos de en</w:t>
      </w:r>
      <w:r w:rsidR="009E3AF2" w:rsidRPr="009E3AF2">
        <w:rPr>
          <w:rFonts w:ascii="Century Gothic" w:hAnsi="Century Gothic" w:cs="Arial"/>
          <w:sz w:val="22"/>
          <w:szCs w:val="22"/>
          <w:lang w:val="es-ES"/>
        </w:rPr>
        <w:t>trega, y/o Documentos Varios y asistente de almacén desempeñando las lobares de rotulado, envió y recepción  de mercadería</w:t>
      </w:r>
      <w:r w:rsidR="009E3AF2">
        <w:rPr>
          <w:rFonts w:ascii="Century Gothic" w:hAnsi="Century Gothic" w:cs="Arial"/>
          <w:sz w:val="22"/>
          <w:szCs w:val="22"/>
          <w:lang w:val="es-ES"/>
        </w:rPr>
        <w:t>.</w:t>
      </w:r>
    </w:p>
    <w:p w:rsidR="00BF5387" w:rsidRDefault="00BF5387" w:rsidP="00AB31E7">
      <w:pPr>
        <w:spacing w:line="360" w:lineRule="auto"/>
        <w:jc w:val="right"/>
        <w:rPr>
          <w:rFonts w:ascii="Century Gothic" w:hAnsi="Century Gothic" w:cs="Arial"/>
          <w:b/>
          <w:i/>
          <w:caps/>
          <w:color w:val="000000"/>
          <w:sz w:val="22"/>
          <w:szCs w:val="22"/>
          <w:lang w:val="es-ES"/>
        </w:rPr>
      </w:pPr>
    </w:p>
    <w:p w:rsidR="00395857" w:rsidRDefault="009E3AF2" w:rsidP="00AB31E7">
      <w:pPr>
        <w:spacing w:line="360" w:lineRule="auto"/>
        <w:jc w:val="right"/>
        <w:rPr>
          <w:rFonts w:ascii="Century Gothic" w:hAnsi="Century Gothic" w:cs="Arial"/>
          <w:b/>
          <w:i/>
          <w:caps/>
          <w:color w:val="000000"/>
          <w:sz w:val="22"/>
          <w:szCs w:val="22"/>
          <w:lang w:val="es-ES"/>
        </w:rPr>
      </w:pPr>
      <w:r>
        <w:rPr>
          <w:rFonts w:ascii="Century Gothic" w:hAnsi="Century Gothic" w:cs="Arial"/>
          <w:b/>
          <w:i/>
          <w:caps/>
          <w:color w:val="000000"/>
          <w:sz w:val="22"/>
          <w:szCs w:val="22"/>
          <w:lang w:val="es-ES"/>
        </w:rPr>
        <w:t>AGOSTO 2012</w:t>
      </w:r>
      <w:r w:rsidR="00153328">
        <w:rPr>
          <w:rFonts w:ascii="Century Gothic" w:hAnsi="Century Gothic" w:cs="Arial"/>
          <w:b/>
          <w:i/>
          <w:caps/>
          <w:color w:val="000000"/>
          <w:sz w:val="22"/>
          <w:szCs w:val="22"/>
          <w:lang w:val="es-ES"/>
        </w:rPr>
        <w:t xml:space="preserve"> -  </w:t>
      </w:r>
      <w:r>
        <w:rPr>
          <w:rFonts w:ascii="Century Gothic" w:hAnsi="Century Gothic" w:cs="Arial"/>
          <w:b/>
          <w:i/>
          <w:caps/>
          <w:color w:val="000000"/>
          <w:sz w:val="22"/>
          <w:szCs w:val="22"/>
          <w:lang w:val="es-ES"/>
        </w:rPr>
        <w:t>DICIEMBRE 2012</w:t>
      </w:r>
    </w:p>
    <w:p w:rsidR="00395857" w:rsidRDefault="009E3AF2" w:rsidP="00AB31E7">
      <w:pPr>
        <w:spacing w:line="276" w:lineRule="auto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>BEST BRANDS - CHORRILLOS</w:t>
      </w:r>
    </w:p>
    <w:p w:rsidR="00153328" w:rsidRPr="00FC584E" w:rsidRDefault="00153328" w:rsidP="00AB31E7">
      <w:pPr>
        <w:spacing w:line="276" w:lineRule="auto"/>
        <w:rPr>
          <w:rFonts w:ascii="Century Gothic" w:hAnsi="Century Gothic" w:cs="Arial"/>
          <w:bCs/>
          <w:caps/>
          <w:sz w:val="10"/>
          <w:szCs w:val="10"/>
          <w:lang w:val="es-ES"/>
        </w:rPr>
      </w:pPr>
    </w:p>
    <w:p w:rsidR="00153328" w:rsidRPr="00D01089" w:rsidRDefault="00153328" w:rsidP="00AB31E7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 w:rsidRPr="00D01089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5C4B27" w:rsidRDefault="005C4B27" w:rsidP="00AB31E7">
      <w:pPr>
        <w:spacing w:line="276" w:lineRule="auto"/>
        <w:rPr>
          <w:rFonts w:ascii="Century Gothic" w:hAnsi="Century Gothic" w:cs="Arial"/>
          <w:bCs/>
          <w:caps/>
          <w:sz w:val="18"/>
          <w:szCs w:val="18"/>
          <w:lang w:val="es-ES"/>
        </w:rPr>
      </w:pPr>
    </w:p>
    <w:p w:rsidR="00153328" w:rsidRPr="005C4B27" w:rsidRDefault="007A548B" w:rsidP="00AB31E7">
      <w:pPr>
        <w:numPr>
          <w:ilvl w:val="0"/>
          <w:numId w:val="9"/>
        </w:numPr>
        <w:spacing w:line="276" w:lineRule="auto"/>
        <w:rPr>
          <w:rFonts w:ascii="Century Gothic" w:hAnsi="Century Gothic" w:cs="Arial"/>
          <w:bCs/>
          <w:caps/>
          <w:sz w:val="18"/>
          <w:szCs w:val="18"/>
          <w:lang w:val="es-ES"/>
        </w:rPr>
      </w:pPr>
      <w:r w:rsidRPr="007A548B">
        <w:rPr>
          <w:rFonts w:ascii="Century Gothic" w:hAnsi="Century Gothic" w:cs="Arial"/>
          <w:sz w:val="22"/>
          <w:szCs w:val="22"/>
        </w:rPr>
        <w:t>Ventas y</w:t>
      </w:r>
      <w:r>
        <w:rPr>
          <w:rFonts w:ascii="Century Gothic" w:hAnsi="Century Gothic" w:cs="Arial"/>
          <w:bCs/>
          <w:sz w:val="18"/>
          <w:szCs w:val="18"/>
          <w:lang w:val="es-ES"/>
        </w:rPr>
        <w:t xml:space="preserve"> </w:t>
      </w:r>
      <w:r w:rsidR="00153328">
        <w:rPr>
          <w:rFonts w:ascii="Century Gothic" w:hAnsi="Century Gothic" w:cs="Arial"/>
          <w:bCs/>
          <w:sz w:val="18"/>
          <w:szCs w:val="18"/>
          <w:lang w:val="es-ES"/>
        </w:rPr>
        <w:t xml:space="preserve"> </w:t>
      </w:r>
      <w:r w:rsidR="009E3AF2">
        <w:rPr>
          <w:rFonts w:ascii="Century Gothic" w:hAnsi="Century Gothic" w:cs="Arial"/>
          <w:sz w:val="22"/>
          <w:szCs w:val="22"/>
        </w:rPr>
        <w:t xml:space="preserve">Mercaderista, recepcionando mercadería en tienda, reposición de la misma y </w:t>
      </w:r>
      <w:r w:rsidR="00B04702">
        <w:rPr>
          <w:rFonts w:ascii="Century Gothic" w:hAnsi="Century Gothic" w:cs="Arial"/>
          <w:sz w:val="22"/>
          <w:szCs w:val="22"/>
        </w:rPr>
        <w:t>envió</w:t>
      </w:r>
      <w:r w:rsidR="009E3AF2">
        <w:rPr>
          <w:rFonts w:ascii="Century Gothic" w:hAnsi="Century Gothic" w:cs="Arial"/>
          <w:sz w:val="22"/>
          <w:szCs w:val="22"/>
        </w:rPr>
        <w:t xml:space="preserve"> de reportes para el control del </w:t>
      </w:r>
      <w:r w:rsidR="00B04702">
        <w:rPr>
          <w:rFonts w:ascii="Century Gothic" w:hAnsi="Century Gothic" w:cs="Arial"/>
          <w:sz w:val="22"/>
          <w:szCs w:val="22"/>
        </w:rPr>
        <w:t>sistema.</w:t>
      </w:r>
    </w:p>
    <w:p w:rsidR="00153328" w:rsidRPr="00D01089" w:rsidRDefault="00190C90" w:rsidP="00AB31E7">
      <w:pPr>
        <w:spacing w:line="360" w:lineRule="auto"/>
        <w:jc w:val="right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lastRenderedPageBreak/>
        <w:t>ENERO 2013 – DICIEMBRE 2013</w:t>
      </w:r>
    </w:p>
    <w:p w:rsidR="008D3139" w:rsidRDefault="00D1784B" w:rsidP="00AB31E7">
      <w:pPr>
        <w:spacing w:line="276" w:lineRule="auto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>DROKASA</w:t>
      </w:r>
      <w:r w:rsidR="00FC584E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S.A.</w:t>
      </w:r>
    </w:p>
    <w:p w:rsidR="00FC584E" w:rsidRPr="00FC584E" w:rsidRDefault="00FC584E" w:rsidP="00AB31E7">
      <w:pPr>
        <w:spacing w:line="276" w:lineRule="auto"/>
        <w:rPr>
          <w:rFonts w:ascii="Century Gothic" w:hAnsi="Century Gothic" w:cs="Arial"/>
          <w:color w:val="000000"/>
          <w:sz w:val="16"/>
          <w:szCs w:val="16"/>
        </w:rPr>
      </w:pPr>
    </w:p>
    <w:p w:rsidR="00395857" w:rsidRPr="00D01089" w:rsidRDefault="00395857" w:rsidP="00AB31E7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 w:rsidRPr="00D01089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395857" w:rsidRPr="00D01089" w:rsidRDefault="00395857" w:rsidP="00AB31E7">
      <w:pPr>
        <w:spacing w:line="276" w:lineRule="auto"/>
        <w:rPr>
          <w:rFonts w:ascii="Century Gothic" w:hAnsi="Century Gothic" w:cs="Arial"/>
          <w:sz w:val="16"/>
          <w:szCs w:val="16"/>
        </w:rPr>
      </w:pPr>
    </w:p>
    <w:p w:rsidR="00AB31E7" w:rsidRPr="00824797" w:rsidRDefault="00D1784B" w:rsidP="00D1784B">
      <w:pPr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7A548B">
        <w:rPr>
          <w:rFonts w:ascii="Century Gothic" w:hAnsi="Century Gothic" w:cs="Arial"/>
          <w:sz w:val="22"/>
          <w:szCs w:val="22"/>
        </w:rPr>
        <w:t>Ventas y</w:t>
      </w:r>
      <w:r>
        <w:rPr>
          <w:rFonts w:ascii="Century Gothic" w:hAnsi="Century Gothic" w:cs="Arial"/>
          <w:bCs/>
          <w:sz w:val="18"/>
          <w:szCs w:val="18"/>
          <w:lang w:val="es-ES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Mercaderista, recepcionando mercadería en tienda, reposición de la misma y envió de reportes para el control del sistema.</w:t>
      </w:r>
    </w:p>
    <w:p w:rsidR="00824797" w:rsidRPr="00FC584E" w:rsidRDefault="00824797" w:rsidP="00824797">
      <w:pPr>
        <w:tabs>
          <w:tab w:val="left" w:pos="284"/>
        </w:tabs>
        <w:spacing w:line="360" w:lineRule="auto"/>
        <w:ind w:left="720"/>
        <w:jc w:val="both"/>
        <w:rPr>
          <w:rFonts w:ascii="Century Gothic" w:hAnsi="Century Gothic" w:cs="Arial"/>
          <w:sz w:val="16"/>
          <w:szCs w:val="16"/>
        </w:rPr>
      </w:pPr>
    </w:p>
    <w:p w:rsidR="00575E38" w:rsidRPr="00D01089" w:rsidRDefault="00C83A00" w:rsidP="00AB31E7">
      <w:pPr>
        <w:spacing w:line="360" w:lineRule="auto"/>
        <w:jc w:val="right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</w:t>
      </w:r>
      <w:r w:rsidR="00190C90">
        <w:rPr>
          <w:rFonts w:ascii="Century Gothic" w:hAnsi="Century Gothic" w:cs="Arial"/>
          <w:b/>
          <w:i/>
          <w:color w:val="000000"/>
          <w:sz w:val="22"/>
          <w:szCs w:val="22"/>
        </w:rPr>
        <w:t>ENERO 2014 – MARZO</w:t>
      </w:r>
      <w:r w:rsidR="00575E38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2014</w:t>
      </w:r>
    </w:p>
    <w:p w:rsidR="008D3139" w:rsidRDefault="00575E38" w:rsidP="00AB31E7">
      <w:pPr>
        <w:spacing w:line="276" w:lineRule="auto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>FINANCIERA UNO S.A – EJECUTIVA DE VENTAS</w:t>
      </w:r>
    </w:p>
    <w:p w:rsidR="00395857" w:rsidRDefault="00395857" w:rsidP="00AB31E7">
      <w:pPr>
        <w:spacing w:line="276" w:lineRule="auto"/>
        <w:rPr>
          <w:rFonts w:ascii="Century Gothic" w:hAnsi="Century Gothic" w:cs="Arial"/>
          <w:b/>
          <w:i/>
          <w:color w:val="000000"/>
          <w:sz w:val="22"/>
          <w:szCs w:val="22"/>
        </w:rPr>
      </w:pPr>
      <w:r w:rsidRPr="00D01089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AV. AVIACIÓN </w:t>
      </w:r>
      <w:r w:rsidR="00575E38">
        <w:rPr>
          <w:rFonts w:ascii="Century Gothic" w:hAnsi="Century Gothic" w:cs="Arial"/>
          <w:b/>
          <w:i/>
          <w:color w:val="000000"/>
          <w:sz w:val="22"/>
          <w:szCs w:val="22"/>
        </w:rPr>
        <w:t>2405 – SAN BORJA</w:t>
      </w:r>
    </w:p>
    <w:p w:rsidR="008D3139" w:rsidRPr="00FC584E" w:rsidRDefault="008D3139" w:rsidP="00AB31E7">
      <w:pPr>
        <w:spacing w:line="276" w:lineRule="auto"/>
        <w:rPr>
          <w:rFonts w:ascii="Century Gothic" w:hAnsi="Century Gothic" w:cs="Arial"/>
          <w:sz w:val="16"/>
          <w:szCs w:val="16"/>
        </w:rPr>
      </w:pPr>
    </w:p>
    <w:p w:rsidR="00395857" w:rsidRPr="00D01089" w:rsidRDefault="00395857" w:rsidP="00AB31E7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 w:rsidRPr="00D01089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395857" w:rsidRPr="008D3139" w:rsidRDefault="00395857" w:rsidP="00AB31E7">
      <w:pPr>
        <w:spacing w:line="276" w:lineRule="auto"/>
        <w:rPr>
          <w:rFonts w:ascii="Century Gothic" w:hAnsi="Century Gothic" w:cs="Arial"/>
          <w:sz w:val="16"/>
          <w:szCs w:val="16"/>
        </w:rPr>
      </w:pPr>
    </w:p>
    <w:p w:rsidR="00D17615" w:rsidRDefault="00D17615" w:rsidP="00AB31E7">
      <w:pPr>
        <w:numPr>
          <w:ilvl w:val="0"/>
          <w:numId w:val="5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Me encargaba de las afiliaciones de “TARJETAS OH” donde tenía que dar a conocer al cliente los beneficios de la tarjeta.</w:t>
      </w:r>
    </w:p>
    <w:p w:rsidR="00395857" w:rsidRPr="00D17615" w:rsidRDefault="00D17615" w:rsidP="00AB31E7">
      <w:pPr>
        <w:numPr>
          <w:ilvl w:val="0"/>
          <w:numId w:val="5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Atención al cliente en modulo donde le proporcionaba a los usuarios sus estados de cuenta, saldo disponible, entre otros</w:t>
      </w:r>
      <w:r w:rsidR="00395857" w:rsidRPr="00D01089">
        <w:rPr>
          <w:rFonts w:ascii="Century Gothic" w:hAnsi="Century Gothic" w:cs="Arial"/>
          <w:sz w:val="22"/>
          <w:szCs w:val="22"/>
        </w:rPr>
        <w:t>.</w:t>
      </w:r>
    </w:p>
    <w:p w:rsidR="00AB31E7" w:rsidRPr="00FC584E" w:rsidRDefault="00AB31E7" w:rsidP="00AB31E7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AB31E7" w:rsidRPr="00D01089" w:rsidRDefault="00190C90" w:rsidP="00AB31E7">
      <w:pPr>
        <w:spacing w:line="360" w:lineRule="auto"/>
        <w:jc w:val="right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>MARZO  2014 –  DICIEMBRE</w:t>
      </w:r>
      <w:r w:rsidR="00AB31E7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 2014</w:t>
      </w:r>
    </w:p>
    <w:p w:rsidR="00AB31E7" w:rsidRPr="009878F0" w:rsidRDefault="009878F0" w:rsidP="00AB31E7">
      <w:pPr>
        <w:spacing w:line="360" w:lineRule="auto"/>
        <w:rPr>
          <w:rFonts w:ascii="Century Gothic" w:hAnsi="Century Gothic" w:cs="Arial"/>
          <w:b/>
          <w:i/>
          <w:sz w:val="22"/>
          <w:szCs w:val="22"/>
          <w:lang w:val="en-US"/>
        </w:rPr>
      </w:pPr>
      <w:r w:rsidRPr="009878F0">
        <w:rPr>
          <w:rFonts w:ascii="Century Gothic" w:hAnsi="Century Gothic" w:cs="Arial"/>
          <w:b/>
          <w:i/>
          <w:sz w:val="22"/>
          <w:szCs w:val="22"/>
          <w:lang w:val="en-US"/>
        </w:rPr>
        <w:t>I.E.P SAN VICENTE DE PAUL SCHOLL</w:t>
      </w:r>
    </w:p>
    <w:p w:rsidR="00AB31E7" w:rsidRPr="008D4D0B" w:rsidRDefault="009878F0" w:rsidP="00AB31E7">
      <w:pPr>
        <w:spacing w:line="360" w:lineRule="auto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  <w:shd w:val="clear" w:color="auto" w:fill="FFFFFF"/>
        </w:rPr>
        <w:t>JR.MANCO CAPAC N° 308 -PUCUSANA</w:t>
      </w:r>
    </w:p>
    <w:p w:rsidR="00AB31E7" w:rsidRPr="007A7F7C" w:rsidRDefault="00AB31E7" w:rsidP="00AB31E7">
      <w:pPr>
        <w:spacing w:line="360" w:lineRule="auto"/>
        <w:rPr>
          <w:rFonts w:ascii="Century Gothic" w:hAnsi="Century Gothic" w:cs="Arial"/>
          <w:b/>
          <w:i/>
          <w:sz w:val="16"/>
          <w:szCs w:val="16"/>
        </w:rPr>
      </w:pPr>
    </w:p>
    <w:p w:rsidR="00AB31E7" w:rsidRPr="00AB31E7" w:rsidRDefault="00AB31E7" w:rsidP="00AB31E7">
      <w:pPr>
        <w:spacing w:line="360" w:lineRule="auto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A1415D" w:rsidRPr="00A1415D" w:rsidRDefault="009878F0" w:rsidP="00AB31E7">
      <w:pPr>
        <w:pStyle w:val="ListParagraph"/>
        <w:numPr>
          <w:ilvl w:val="0"/>
          <w:numId w:val="6"/>
        </w:numPr>
        <w:tabs>
          <w:tab w:val="clear" w:pos="0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Auxiliar de </w:t>
      </w:r>
      <w:r w:rsidR="00B04702">
        <w:rPr>
          <w:rFonts w:ascii="Century Gothic" w:hAnsi="Century Gothic" w:cs="Arial"/>
          <w:sz w:val="22"/>
          <w:szCs w:val="22"/>
        </w:rPr>
        <w:t>Educación</w:t>
      </w:r>
      <w:r>
        <w:rPr>
          <w:rFonts w:ascii="Century Gothic" w:hAnsi="Century Gothic" w:cs="Arial"/>
          <w:sz w:val="22"/>
          <w:szCs w:val="22"/>
        </w:rPr>
        <w:t xml:space="preserve"> desempeñando las labores de </w:t>
      </w:r>
      <w:r w:rsidR="00B04702">
        <w:rPr>
          <w:rFonts w:ascii="Century Gothic" w:hAnsi="Century Gothic" w:cs="Arial"/>
          <w:sz w:val="22"/>
          <w:szCs w:val="22"/>
        </w:rPr>
        <w:t>control de asistencias, brindar comunicados a los padres de familia, mantener en orden a los alumnos en las aulas</w:t>
      </w:r>
      <w:r w:rsidR="00A1415D">
        <w:rPr>
          <w:rFonts w:ascii="Century Gothic" w:hAnsi="Century Gothic" w:cs="Arial"/>
          <w:sz w:val="22"/>
          <w:szCs w:val="22"/>
        </w:rPr>
        <w:t>.</w:t>
      </w:r>
    </w:p>
    <w:p w:rsidR="00AB31E7" w:rsidRPr="0075759A" w:rsidRDefault="00AB31E7" w:rsidP="00A1415D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75759A" w:rsidRPr="0075759A" w:rsidRDefault="0075759A" w:rsidP="0075759A">
      <w:pPr>
        <w:spacing w:line="360" w:lineRule="auto"/>
        <w:jc w:val="right"/>
        <w:rPr>
          <w:rFonts w:ascii="Century Gothic" w:hAnsi="Century Gothic" w:cs="Arial"/>
          <w:b/>
          <w:i/>
          <w:color w:val="000000"/>
          <w:sz w:val="22"/>
          <w:szCs w:val="22"/>
        </w:rPr>
      </w:pPr>
      <w:r w:rsidRPr="0075759A">
        <w:rPr>
          <w:rFonts w:ascii="Century Gothic" w:hAnsi="Century Gothic" w:cs="Arial"/>
          <w:b/>
          <w:i/>
          <w:color w:val="000000"/>
          <w:sz w:val="22"/>
          <w:szCs w:val="22"/>
        </w:rPr>
        <w:t>ABRIL 2015 – DICIEMBRE 2015</w:t>
      </w:r>
    </w:p>
    <w:p w:rsidR="0075759A" w:rsidRDefault="0075759A" w:rsidP="0075759A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sz w:val="22"/>
          <w:szCs w:val="22"/>
        </w:rPr>
      </w:pPr>
    </w:p>
    <w:p w:rsidR="0075759A" w:rsidRPr="0075759A" w:rsidRDefault="0075759A" w:rsidP="0075759A">
      <w:pPr>
        <w:spacing w:line="360" w:lineRule="auto"/>
        <w:rPr>
          <w:rFonts w:ascii="Century Gothic" w:hAnsi="Century Gothic" w:cs="Arial"/>
          <w:b/>
          <w:i/>
          <w:szCs w:val="22"/>
          <w:lang w:val="es-PE"/>
        </w:rPr>
      </w:pPr>
      <w:r w:rsidRPr="0075759A">
        <w:rPr>
          <w:rFonts w:ascii="Century Gothic" w:hAnsi="Century Gothic" w:cs="Arial"/>
          <w:b/>
          <w:i/>
          <w:szCs w:val="22"/>
          <w:lang w:val="es-PE"/>
        </w:rPr>
        <w:t>MARINA DE GUERRA DEL PERÚ</w:t>
      </w:r>
    </w:p>
    <w:p w:rsidR="0075759A" w:rsidRDefault="0075759A" w:rsidP="0075759A">
      <w:pPr>
        <w:spacing w:line="360" w:lineRule="auto"/>
        <w:rPr>
          <w:rFonts w:ascii="Century Gothic" w:hAnsi="Century Gothic"/>
          <w:b/>
          <w:i/>
          <w:sz w:val="22"/>
          <w:szCs w:val="22"/>
          <w:shd w:val="clear" w:color="auto" w:fill="FFFFFF"/>
        </w:rPr>
      </w:pPr>
      <w:r w:rsidRPr="0075759A">
        <w:rPr>
          <w:rFonts w:ascii="Century Gothic" w:hAnsi="Century Gothic"/>
          <w:b/>
          <w:i/>
          <w:sz w:val="22"/>
          <w:szCs w:val="22"/>
          <w:shd w:val="clear" w:color="auto" w:fill="FFFFFF"/>
        </w:rPr>
        <w:t>AVENIDA LA MARINA CUADRA 36 SIN NÚMERO – LA PERLA CALLAO</w:t>
      </w:r>
    </w:p>
    <w:p w:rsidR="00595F63" w:rsidRDefault="00595F63" w:rsidP="0075759A">
      <w:pPr>
        <w:spacing w:line="360" w:lineRule="auto"/>
        <w:rPr>
          <w:rFonts w:ascii="Century Gothic" w:hAnsi="Century Gothic"/>
          <w:b/>
          <w:i/>
          <w:sz w:val="22"/>
          <w:szCs w:val="22"/>
          <w:shd w:val="clear" w:color="auto" w:fill="FFFFFF"/>
        </w:rPr>
      </w:pPr>
    </w:p>
    <w:p w:rsidR="00595F63" w:rsidRPr="00FF49A4" w:rsidRDefault="00595F63" w:rsidP="00FF49A4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F49A4">
        <w:rPr>
          <w:rFonts w:ascii="Century Gothic" w:hAnsi="Century Gothic" w:cs="Arial"/>
          <w:b/>
          <w:i/>
          <w:sz w:val="22"/>
          <w:szCs w:val="22"/>
        </w:rPr>
        <w:t>Labores desempeñadas</w:t>
      </w:r>
      <w:r w:rsidR="00FF49A4" w:rsidRPr="00FF49A4">
        <w:rPr>
          <w:rFonts w:ascii="Century Gothic" w:hAnsi="Century Gothic" w:cs="Arial"/>
          <w:b/>
          <w:i/>
          <w:sz w:val="22"/>
          <w:szCs w:val="22"/>
        </w:rPr>
        <w:t>:</w:t>
      </w:r>
    </w:p>
    <w:p w:rsidR="00595F63" w:rsidRDefault="00595F63" w:rsidP="00FF49A4">
      <w:pPr>
        <w:pStyle w:val="ListParagraph"/>
        <w:numPr>
          <w:ilvl w:val="0"/>
          <w:numId w:val="6"/>
        </w:numPr>
        <w:tabs>
          <w:tab w:val="clear" w:pos="0"/>
        </w:tabs>
        <w:spacing w:line="360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FF49A4">
        <w:rPr>
          <w:rFonts w:ascii="Century Gothic" w:hAnsi="Century Gothic" w:cs="Arial"/>
          <w:sz w:val="22"/>
          <w:szCs w:val="22"/>
        </w:rPr>
        <w:t>Brindar soporte técnico a las computadoras de los liceos navales (reparación, diagnóstico y prevención), también manejaba la página web las instituciones y brindaba asesoramiento a los profesores  para que tengan un mejor desempeño en las salas de cómputo y soporte técnico en redes y comunicaciones</w:t>
      </w:r>
      <w:r w:rsidR="00FF49A4">
        <w:rPr>
          <w:rFonts w:ascii="Century Gothic" w:hAnsi="Century Gothic" w:cs="Arial"/>
          <w:sz w:val="22"/>
          <w:szCs w:val="22"/>
        </w:rPr>
        <w:t>.</w:t>
      </w:r>
    </w:p>
    <w:p w:rsidR="00F31C1C" w:rsidRDefault="00F31C1C" w:rsidP="00F31C1C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sz w:val="22"/>
          <w:szCs w:val="22"/>
        </w:rPr>
      </w:pPr>
    </w:p>
    <w:p w:rsidR="00F31C1C" w:rsidRPr="002E524F" w:rsidRDefault="00F31C1C" w:rsidP="00F31C1C">
      <w:pPr>
        <w:spacing w:line="360" w:lineRule="auto"/>
        <w:jc w:val="right"/>
        <w:rPr>
          <w:rFonts w:ascii="Century Gothic" w:hAnsi="Century Gothic" w:cs="Arial"/>
          <w:b/>
          <w:i/>
          <w:color w:val="000000"/>
          <w:sz w:val="22"/>
          <w:szCs w:val="22"/>
        </w:rPr>
      </w:pPr>
      <w:r w:rsidRPr="002E524F">
        <w:rPr>
          <w:rFonts w:ascii="Century Gothic" w:hAnsi="Century Gothic" w:cs="Arial"/>
          <w:b/>
          <w:i/>
          <w:color w:val="000000"/>
          <w:sz w:val="22"/>
          <w:szCs w:val="22"/>
        </w:rPr>
        <w:lastRenderedPageBreak/>
        <w:t xml:space="preserve">ENERO 2016 – ENERO 2017 </w:t>
      </w:r>
    </w:p>
    <w:p w:rsidR="00F31C1C" w:rsidRPr="00B42D86" w:rsidRDefault="00F31C1C" w:rsidP="00F31C1C">
      <w:pPr>
        <w:spacing w:line="360" w:lineRule="auto"/>
        <w:jc w:val="both"/>
        <w:rPr>
          <w:rFonts w:ascii="Century Gothic" w:hAnsi="Century Gothic" w:cs="Arial"/>
          <w:b/>
          <w:i/>
          <w:szCs w:val="22"/>
          <w:lang w:val="es-PE"/>
        </w:rPr>
      </w:pPr>
      <w:r w:rsidRPr="00B42D86">
        <w:rPr>
          <w:rFonts w:ascii="Century Gothic" w:hAnsi="Century Gothic" w:cs="Arial"/>
          <w:b/>
          <w:i/>
          <w:szCs w:val="22"/>
          <w:lang w:val="es-PE"/>
        </w:rPr>
        <w:t>INVERSIONES RUBIN</w:t>
      </w:r>
      <w:r>
        <w:rPr>
          <w:rFonts w:ascii="Century Gothic" w:hAnsi="Century Gothic" w:cs="Arial"/>
          <w:b/>
          <w:i/>
          <w:szCs w:val="22"/>
          <w:lang w:val="es-PE"/>
        </w:rPr>
        <w:t>’</w:t>
      </w:r>
      <w:r w:rsidRPr="00B42D86">
        <w:rPr>
          <w:rFonts w:ascii="Century Gothic" w:hAnsi="Century Gothic" w:cs="Arial"/>
          <w:b/>
          <w:i/>
          <w:szCs w:val="22"/>
          <w:lang w:val="es-PE"/>
        </w:rPr>
        <w:t>S</w:t>
      </w:r>
      <w:r>
        <w:rPr>
          <w:rFonts w:ascii="Century Gothic" w:hAnsi="Century Gothic" w:cs="Arial"/>
          <w:b/>
          <w:i/>
          <w:szCs w:val="22"/>
          <w:lang w:val="es-PE"/>
        </w:rPr>
        <w:t xml:space="preserve"> (PASSARELA)</w:t>
      </w:r>
    </w:p>
    <w:p w:rsidR="00F31C1C" w:rsidRDefault="00F31C1C" w:rsidP="00F31C1C">
      <w:pPr>
        <w:spacing w:line="360" w:lineRule="auto"/>
        <w:jc w:val="both"/>
        <w:rPr>
          <w:rFonts w:ascii="Century Gothic" w:hAnsi="Century Gothic" w:cs="Arial"/>
          <w:b/>
          <w:i/>
          <w:szCs w:val="22"/>
          <w:lang w:val="es-PE"/>
        </w:rPr>
      </w:pPr>
      <w:r w:rsidRPr="00B42D86">
        <w:rPr>
          <w:rFonts w:ascii="Century Gothic" w:hAnsi="Century Gothic" w:cs="Arial"/>
          <w:b/>
          <w:i/>
          <w:szCs w:val="22"/>
          <w:lang w:val="es-PE"/>
        </w:rPr>
        <w:t xml:space="preserve">CALLE VULCANO NRO 176 – LOTE. 6 – URB </w:t>
      </w:r>
      <w:r>
        <w:rPr>
          <w:rFonts w:ascii="Century Gothic" w:hAnsi="Century Gothic" w:cs="Arial"/>
          <w:b/>
          <w:i/>
          <w:szCs w:val="22"/>
          <w:lang w:val="es-PE"/>
        </w:rPr>
        <w:t>VULCANO (MZA F) –ATE</w:t>
      </w:r>
    </w:p>
    <w:p w:rsidR="00F31C1C" w:rsidRPr="008A16B9" w:rsidRDefault="00F31C1C" w:rsidP="00F31C1C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A16B9">
        <w:rPr>
          <w:rFonts w:ascii="Century Gothic" w:hAnsi="Century Gothic"/>
          <w:sz w:val="22"/>
          <w:szCs w:val="22"/>
          <w:shd w:val="clear" w:color="auto" w:fill="FFFFFF"/>
        </w:rPr>
        <w:t>Labores Desempeñadas:</w:t>
      </w:r>
    </w:p>
    <w:p w:rsidR="00F31C1C" w:rsidRPr="008A16B9" w:rsidRDefault="00F31C1C" w:rsidP="00F31C1C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A16B9">
        <w:rPr>
          <w:rFonts w:ascii="Century Gothic" w:hAnsi="Century Gothic"/>
          <w:sz w:val="22"/>
          <w:szCs w:val="22"/>
          <w:shd w:val="clear" w:color="auto" w:fill="FFFFFF"/>
        </w:rPr>
        <w:t>Brindar soporte técnico a las computadoras de las tiendas en sus diferentes sitios de lima y provincia también a las computado</w:t>
      </w:r>
      <w:r>
        <w:rPr>
          <w:rFonts w:ascii="Century Gothic" w:hAnsi="Century Gothic"/>
          <w:sz w:val="22"/>
          <w:szCs w:val="22"/>
          <w:shd w:val="clear" w:color="auto" w:fill="FFFFFF"/>
        </w:rPr>
        <w:t>ras del personal administrativo</w:t>
      </w:r>
      <w:r w:rsidRPr="008A16B9">
        <w:rPr>
          <w:rFonts w:ascii="Century Gothic" w:hAnsi="Century Gothic"/>
          <w:sz w:val="22"/>
          <w:szCs w:val="22"/>
          <w:shd w:val="clear" w:color="auto" w:fill="FFFFFF"/>
        </w:rPr>
        <w:t>, reparación, prevención.</w:t>
      </w:r>
    </w:p>
    <w:p w:rsidR="00F31C1C" w:rsidRDefault="00F31C1C" w:rsidP="00F31C1C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A16B9">
        <w:rPr>
          <w:rFonts w:ascii="Century Gothic" w:hAnsi="Century Gothic"/>
          <w:sz w:val="22"/>
          <w:szCs w:val="22"/>
          <w:shd w:val="clear" w:color="auto" w:fill="FFFFFF"/>
        </w:rPr>
        <w:t xml:space="preserve">Instalación de impresoras , servidor de impresión , soporte en redes </w:t>
      </w:r>
      <w:r w:rsidR="00824797">
        <w:rPr>
          <w:rFonts w:ascii="Century Gothic" w:hAnsi="Century Gothic"/>
          <w:sz w:val="22"/>
          <w:szCs w:val="22"/>
          <w:shd w:val="clear" w:color="auto" w:fill="FFFFFF"/>
        </w:rPr>
        <w:t>e</w:t>
      </w:r>
      <w:r w:rsidRPr="008A16B9">
        <w:rPr>
          <w:rFonts w:ascii="Century Gothic" w:hAnsi="Century Gothic"/>
          <w:sz w:val="22"/>
          <w:szCs w:val="22"/>
          <w:shd w:val="clear" w:color="auto" w:fill="FFFFFF"/>
        </w:rPr>
        <w:t xml:space="preserve"> inventarios de todas las partes y accesorios de las computadoras</w:t>
      </w:r>
    </w:p>
    <w:p w:rsidR="00F31C1C" w:rsidRDefault="00F31C1C" w:rsidP="00F31C1C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sz w:val="22"/>
          <w:szCs w:val="22"/>
        </w:rPr>
      </w:pPr>
    </w:p>
    <w:p w:rsidR="00FF49A4" w:rsidRPr="00FF49A4" w:rsidRDefault="00FF49A4" w:rsidP="00FF49A4">
      <w:pPr>
        <w:pStyle w:val="ListParagraph"/>
        <w:spacing w:line="360" w:lineRule="auto"/>
        <w:ind w:left="4956"/>
        <w:jc w:val="both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 </w:t>
      </w:r>
      <w:r w:rsidRPr="00FF49A4">
        <w:rPr>
          <w:rFonts w:ascii="Century Gothic" w:hAnsi="Century Gothic" w:cs="Arial"/>
          <w:b/>
          <w:i/>
          <w:color w:val="000000"/>
          <w:sz w:val="22"/>
          <w:szCs w:val="22"/>
        </w:rPr>
        <w:t>AGOSTO 2017 – DICIEMBRE 2018</w:t>
      </w:r>
    </w:p>
    <w:p w:rsidR="00FF49A4" w:rsidRPr="00FF49A4" w:rsidRDefault="00FF49A4" w:rsidP="00FF49A4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FF49A4" w:rsidRDefault="00FF49A4" w:rsidP="00FF49A4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F49A4">
        <w:rPr>
          <w:rFonts w:ascii="Century Gothic" w:hAnsi="Century Gothic" w:cs="Arial"/>
          <w:b/>
          <w:i/>
          <w:sz w:val="22"/>
          <w:szCs w:val="22"/>
        </w:rPr>
        <w:t>POLICIA NACIONAL DEL PERU</w:t>
      </w:r>
    </w:p>
    <w:p w:rsidR="00FF49A4" w:rsidRDefault="00FF49A4" w:rsidP="00FF49A4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AV. LOS CIBELES – EL RIMAC</w:t>
      </w:r>
    </w:p>
    <w:p w:rsidR="00FF49A4" w:rsidRDefault="00FF49A4" w:rsidP="00FF49A4">
      <w:pPr>
        <w:spacing w:line="360" w:lineRule="auto"/>
        <w:rPr>
          <w:rFonts w:ascii="Century Gothic" w:hAnsi="Century Gothic"/>
          <w:b/>
          <w:i/>
          <w:sz w:val="22"/>
          <w:szCs w:val="22"/>
          <w:shd w:val="clear" w:color="auto" w:fill="FFFFFF"/>
        </w:rPr>
      </w:pPr>
    </w:p>
    <w:p w:rsidR="00FF49A4" w:rsidRDefault="00FF49A4" w:rsidP="00FF49A4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F49A4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FF49A4" w:rsidRPr="00FF49A4" w:rsidRDefault="00FF49A4" w:rsidP="00FF49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49A4">
        <w:rPr>
          <w:rFonts w:ascii="Century Gothic" w:hAnsi="Century Gothic" w:cs="Arial"/>
          <w:sz w:val="22"/>
          <w:szCs w:val="22"/>
        </w:rPr>
        <w:t>Encargado de registrar y programar los pagos de los pensionistas de la Policía Nacional del Perú en sus diversos aplicativos informáticos y dar seguimiento en las Instituciones Respectivas.</w:t>
      </w:r>
    </w:p>
    <w:p w:rsidR="00FF49A4" w:rsidRDefault="00FF49A4" w:rsidP="00FF49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49A4">
        <w:rPr>
          <w:rFonts w:ascii="Century Gothic" w:hAnsi="Century Gothic" w:cs="Arial"/>
          <w:sz w:val="22"/>
          <w:szCs w:val="22"/>
        </w:rPr>
        <w:t>Elaboración de Planillas de pago.</w:t>
      </w:r>
    </w:p>
    <w:p w:rsidR="00FD0A2A" w:rsidRDefault="00FD0A2A" w:rsidP="00FD0A2A">
      <w:pPr>
        <w:pStyle w:val="ListParagraph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FD0A2A" w:rsidRPr="00FF49A4" w:rsidRDefault="00FD0A2A" w:rsidP="00FD0A2A">
      <w:pPr>
        <w:pStyle w:val="ListParagraph"/>
        <w:spacing w:line="360" w:lineRule="auto"/>
        <w:ind w:left="4956"/>
        <w:jc w:val="both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 MARZO 201</w:t>
      </w:r>
      <w:r w:rsidR="007B59A1">
        <w:rPr>
          <w:rFonts w:ascii="Century Gothic" w:hAnsi="Century Gothic" w:cs="Arial"/>
          <w:b/>
          <w:i/>
          <w:color w:val="000000"/>
          <w:sz w:val="22"/>
          <w:szCs w:val="22"/>
        </w:rPr>
        <w:t>9</w:t>
      </w:r>
      <w:r w:rsidRPr="00FF49A4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– </w:t>
      </w:r>
      <w:r>
        <w:rPr>
          <w:rFonts w:ascii="Century Gothic" w:hAnsi="Century Gothic" w:cs="Arial"/>
          <w:b/>
          <w:i/>
          <w:color w:val="000000"/>
          <w:sz w:val="22"/>
          <w:szCs w:val="22"/>
        </w:rPr>
        <w:t>JULIO</w:t>
      </w:r>
      <w:r w:rsidRPr="00FF49A4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201</w:t>
      </w:r>
      <w:r w:rsidR="007B59A1">
        <w:rPr>
          <w:rFonts w:ascii="Century Gothic" w:hAnsi="Century Gothic" w:cs="Arial"/>
          <w:b/>
          <w:i/>
          <w:color w:val="000000"/>
          <w:sz w:val="22"/>
          <w:szCs w:val="22"/>
        </w:rPr>
        <w:t>9</w:t>
      </w:r>
    </w:p>
    <w:p w:rsidR="00FD0A2A" w:rsidRDefault="00FD0A2A" w:rsidP="00FD0A2A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FD0A2A" w:rsidRDefault="00FD0A2A" w:rsidP="00FD0A2A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BANCO AZTECA DEL PERÚ</w:t>
      </w:r>
    </w:p>
    <w:p w:rsidR="00FD0A2A" w:rsidRDefault="00FD0A2A" w:rsidP="00FD0A2A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AV. MARISTAS  – SAN JUAN DE MIRAFLORES</w:t>
      </w:r>
    </w:p>
    <w:p w:rsidR="00FD0A2A" w:rsidRDefault="00FD0A2A" w:rsidP="00FD0A2A">
      <w:pPr>
        <w:spacing w:line="360" w:lineRule="auto"/>
        <w:rPr>
          <w:rFonts w:ascii="Century Gothic" w:hAnsi="Century Gothic"/>
          <w:b/>
          <w:i/>
          <w:sz w:val="22"/>
          <w:szCs w:val="22"/>
          <w:shd w:val="clear" w:color="auto" w:fill="FFFFFF"/>
        </w:rPr>
      </w:pPr>
    </w:p>
    <w:p w:rsidR="00FD0A2A" w:rsidRDefault="00FD0A2A" w:rsidP="00FD0A2A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F49A4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FD0A2A" w:rsidRDefault="00FD0A2A" w:rsidP="00FD0A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Jefe verificador de créditos.</w:t>
      </w:r>
    </w:p>
    <w:p w:rsidR="00E675A8" w:rsidRPr="00FF49A4" w:rsidRDefault="00E675A8" w:rsidP="00E675A8">
      <w:pPr>
        <w:pStyle w:val="ListParagraph"/>
        <w:spacing w:line="360" w:lineRule="auto"/>
        <w:ind w:left="3540" w:firstLine="708"/>
        <w:jc w:val="center"/>
        <w:rPr>
          <w:rFonts w:ascii="Century Gothic" w:hAnsi="Century Gothic" w:cs="Arial"/>
          <w:b/>
          <w:i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color w:val="000000"/>
          <w:sz w:val="22"/>
          <w:szCs w:val="22"/>
        </w:rPr>
        <w:t>AGOSTO  2019</w:t>
      </w:r>
      <w:r w:rsidRPr="00FF49A4">
        <w:rPr>
          <w:rFonts w:ascii="Century Gothic" w:hAnsi="Century Gothic" w:cs="Arial"/>
          <w:b/>
          <w:i/>
          <w:color w:val="000000"/>
          <w:sz w:val="22"/>
          <w:szCs w:val="22"/>
        </w:rPr>
        <w:t xml:space="preserve"> – </w:t>
      </w:r>
      <w:r>
        <w:rPr>
          <w:rFonts w:ascii="Century Gothic" w:hAnsi="Century Gothic" w:cs="Arial"/>
          <w:b/>
          <w:i/>
          <w:color w:val="000000"/>
          <w:sz w:val="22"/>
          <w:szCs w:val="22"/>
        </w:rPr>
        <w:t>A LA FECHA</w:t>
      </w:r>
    </w:p>
    <w:p w:rsidR="00E675A8" w:rsidRDefault="00E675A8" w:rsidP="00E675A8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E675A8" w:rsidRDefault="00E675A8" w:rsidP="00E675A8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SOLUCIONES JHONNATAN GARCIA - INDEPENDIENTE</w:t>
      </w:r>
    </w:p>
    <w:p w:rsidR="00E675A8" w:rsidRDefault="00E675A8" w:rsidP="00E675A8">
      <w:pPr>
        <w:pStyle w:val="ListParagraph"/>
        <w:spacing w:line="36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AV. MARIATEGUI CON ALAMOS  – VILLA EL SALVADOR</w:t>
      </w:r>
    </w:p>
    <w:p w:rsidR="00E675A8" w:rsidRDefault="00E675A8" w:rsidP="00E675A8">
      <w:pPr>
        <w:spacing w:line="360" w:lineRule="auto"/>
        <w:rPr>
          <w:rFonts w:ascii="Century Gothic" w:hAnsi="Century Gothic"/>
          <w:b/>
          <w:i/>
          <w:sz w:val="22"/>
          <w:szCs w:val="22"/>
          <w:shd w:val="clear" w:color="auto" w:fill="FFFFFF"/>
        </w:rPr>
      </w:pPr>
    </w:p>
    <w:p w:rsidR="00E675A8" w:rsidRDefault="00E675A8" w:rsidP="00E675A8">
      <w:pPr>
        <w:pStyle w:val="ListParagraph"/>
        <w:spacing w:line="360" w:lineRule="auto"/>
        <w:ind w:left="284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F49A4">
        <w:rPr>
          <w:rFonts w:ascii="Century Gothic" w:hAnsi="Century Gothic" w:cs="Arial"/>
          <w:b/>
          <w:i/>
          <w:sz w:val="22"/>
          <w:szCs w:val="22"/>
        </w:rPr>
        <w:t>Labores desempeñadas:</w:t>
      </w:r>
    </w:p>
    <w:p w:rsidR="00E675A8" w:rsidRPr="00E675A8" w:rsidRDefault="00E675A8" w:rsidP="00E675A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Soporte técnico e instalación de programas en general en computadoras.</w:t>
      </w:r>
    </w:p>
    <w:p w:rsidR="00395857" w:rsidRPr="00AB31E7" w:rsidRDefault="00395857" w:rsidP="00AB31E7">
      <w:pPr>
        <w:numPr>
          <w:ilvl w:val="0"/>
          <w:numId w:val="2"/>
        </w:numPr>
        <w:tabs>
          <w:tab w:val="left" w:pos="0"/>
        </w:tabs>
        <w:spacing w:line="360" w:lineRule="auto"/>
        <w:ind w:left="-142" w:firstLine="0"/>
        <w:rPr>
          <w:rFonts w:ascii="Century Gothic" w:hAnsi="Century Gothic" w:cs="Arial"/>
          <w:b/>
          <w:sz w:val="22"/>
          <w:szCs w:val="22"/>
          <w:u w:val="single"/>
        </w:rPr>
      </w:pPr>
      <w:r w:rsidRPr="00D01089">
        <w:rPr>
          <w:rFonts w:ascii="Century Gothic" w:hAnsi="Century Gothic" w:cs="Arial"/>
          <w:b/>
          <w:sz w:val="22"/>
          <w:szCs w:val="22"/>
          <w:u w:val="single"/>
        </w:rPr>
        <w:lastRenderedPageBreak/>
        <w:t xml:space="preserve">ESTUDIOS </w:t>
      </w:r>
    </w:p>
    <w:p w:rsidR="005C4B27" w:rsidRPr="00FC584E" w:rsidRDefault="005C4B27" w:rsidP="00AB31E7">
      <w:pPr>
        <w:spacing w:line="360" w:lineRule="auto"/>
        <w:rPr>
          <w:rFonts w:ascii="Century Gothic" w:hAnsi="Century Gothic" w:cs="Arial"/>
          <w:sz w:val="18"/>
          <w:szCs w:val="18"/>
          <w:lang w:val="es-ES"/>
        </w:rPr>
      </w:pPr>
    </w:p>
    <w:p w:rsidR="00395857" w:rsidRPr="00D01089" w:rsidRDefault="009878F0" w:rsidP="00AB31E7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Febrero  – Abril 2009</w:t>
      </w:r>
    </w:p>
    <w:p w:rsidR="00395857" w:rsidRPr="00D01089" w:rsidRDefault="00D61E7A" w:rsidP="00AB31E7">
      <w:pPr>
        <w:tabs>
          <w:tab w:val="left" w:pos="709"/>
        </w:tabs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</w:r>
      <w:r w:rsidR="00395857" w:rsidRPr="00D01089">
        <w:rPr>
          <w:rFonts w:ascii="Century Gothic" w:hAnsi="Century Gothic" w:cs="Arial"/>
          <w:b/>
          <w:i/>
          <w:sz w:val="22"/>
          <w:szCs w:val="22"/>
        </w:rPr>
        <w:t>Academia ADUNI- CESAR VALLEJO</w:t>
      </w:r>
    </w:p>
    <w:p w:rsidR="00EA7451" w:rsidRDefault="00395857" w:rsidP="00AB31E7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  <w:t>Ciclo inten</w:t>
      </w:r>
      <w:r w:rsidR="00EA7451">
        <w:rPr>
          <w:rFonts w:ascii="Century Gothic" w:hAnsi="Century Gothic" w:cs="Arial"/>
          <w:sz w:val="22"/>
          <w:szCs w:val="22"/>
          <w:lang w:val="es-ES"/>
        </w:rPr>
        <w:t>sivo</w:t>
      </w:r>
      <w:r w:rsidR="007A7F7C">
        <w:rPr>
          <w:rFonts w:ascii="Century Gothic" w:hAnsi="Century Gothic" w:cs="Arial"/>
          <w:sz w:val="22"/>
          <w:szCs w:val="22"/>
          <w:lang w:val="es-ES"/>
        </w:rPr>
        <w:t xml:space="preserve"> Preparatorio</w:t>
      </w:r>
    </w:p>
    <w:p w:rsidR="00AB31E7" w:rsidRPr="00FC584E" w:rsidRDefault="00AB31E7" w:rsidP="00AB31E7">
      <w:pPr>
        <w:spacing w:line="360" w:lineRule="auto"/>
        <w:rPr>
          <w:rFonts w:ascii="Century Gothic" w:hAnsi="Century Gothic" w:cs="Arial"/>
          <w:sz w:val="18"/>
          <w:szCs w:val="18"/>
          <w:lang w:val="es-ES"/>
        </w:rPr>
      </w:pPr>
    </w:p>
    <w:p w:rsidR="00EA7451" w:rsidRPr="00D01089" w:rsidRDefault="009878F0" w:rsidP="00AB31E7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Febrero  – Abril 2010</w:t>
      </w:r>
    </w:p>
    <w:p w:rsidR="00AB31E7" w:rsidRPr="00190C90" w:rsidRDefault="00EA7451" w:rsidP="00190C90">
      <w:pPr>
        <w:tabs>
          <w:tab w:val="left" w:pos="709"/>
        </w:tabs>
        <w:spacing w:line="360" w:lineRule="auto"/>
        <w:rPr>
          <w:rFonts w:ascii="Century Gothic" w:hAnsi="Century Gothic" w:cs="Arial"/>
          <w:b/>
          <w:i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</w:r>
      <w:r w:rsidR="009878F0">
        <w:rPr>
          <w:rFonts w:ascii="Century Gothic" w:hAnsi="Century Gothic" w:cs="Arial"/>
          <w:b/>
          <w:i/>
          <w:sz w:val="22"/>
          <w:szCs w:val="22"/>
        </w:rPr>
        <w:t>SISE –</w:t>
      </w:r>
      <w:r w:rsidR="00190C90">
        <w:rPr>
          <w:rFonts w:ascii="Century Gothic" w:hAnsi="Century Gothic" w:cs="Arial"/>
          <w:b/>
          <w:i/>
          <w:sz w:val="22"/>
          <w:szCs w:val="22"/>
        </w:rPr>
        <w:t xml:space="preserve"> COMPUTACION</w:t>
      </w:r>
    </w:p>
    <w:p w:rsidR="007A7F7C" w:rsidRPr="00FC584E" w:rsidRDefault="007A7F7C" w:rsidP="007A7F7C">
      <w:pPr>
        <w:spacing w:line="360" w:lineRule="auto"/>
        <w:rPr>
          <w:rFonts w:ascii="Century Gothic" w:hAnsi="Century Gothic" w:cs="Arial"/>
          <w:sz w:val="18"/>
          <w:szCs w:val="18"/>
          <w:lang w:val="es-ES"/>
        </w:rPr>
      </w:pPr>
    </w:p>
    <w:p w:rsidR="007A7F7C" w:rsidRPr="00D01089" w:rsidRDefault="007A7F7C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Febrero 2011</w:t>
      </w:r>
    </w:p>
    <w:p w:rsidR="007A7F7C" w:rsidRPr="00190C90" w:rsidRDefault="007A7F7C" w:rsidP="007A7F7C">
      <w:pPr>
        <w:tabs>
          <w:tab w:val="left" w:pos="709"/>
        </w:tabs>
        <w:spacing w:line="360" w:lineRule="auto"/>
        <w:rPr>
          <w:rFonts w:ascii="Century Gothic" w:hAnsi="Century Gothic" w:cs="Arial"/>
          <w:b/>
          <w:i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</w:r>
      <w:r>
        <w:rPr>
          <w:rFonts w:ascii="Century Gothic" w:hAnsi="Century Gothic" w:cs="Arial"/>
          <w:b/>
          <w:i/>
          <w:sz w:val="22"/>
          <w:szCs w:val="22"/>
        </w:rPr>
        <w:t>Universidad Nacional de Trujillo</w:t>
      </w:r>
    </w:p>
    <w:p w:rsidR="007A7F7C" w:rsidRDefault="007A7F7C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ab/>
        <w:t>Diplomado en Modernización y Mejor</w:t>
      </w:r>
      <w:r w:rsidR="00824797">
        <w:rPr>
          <w:rFonts w:ascii="Century Gothic" w:hAnsi="Century Gothic" w:cs="Arial"/>
          <w:sz w:val="22"/>
          <w:szCs w:val="22"/>
          <w:lang w:val="es-ES"/>
        </w:rPr>
        <w:t>amiento de la Calidad Educativa</w:t>
      </w:r>
    </w:p>
    <w:p w:rsidR="007A7F7C" w:rsidRPr="00D01089" w:rsidRDefault="007A7F7C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Enero 2012</w:t>
      </w:r>
    </w:p>
    <w:p w:rsidR="007A7F7C" w:rsidRPr="00190C90" w:rsidRDefault="007A7F7C" w:rsidP="007A7F7C">
      <w:pPr>
        <w:tabs>
          <w:tab w:val="left" w:pos="709"/>
        </w:tabs>
        <w:spacing w:line="360" w:lineRule="auto"/>
        <w:rPr>
          <w:rFonts w:ascii="Century Gothic" w:hAnsi="Century Gothic" w:cs="Arial"/>
          <w:b/>
          <w:i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</w:r>
      <w:r>
        <w:rPr>
          <w:rFonts w:ascii="Century Gothic" w:hAnsi="Century Gothic" w:cs="Arial"/>
          <w:b/>
          <w:i/>
          <w:sz w:val="22"/>
          <w:szCs w:val="22"/>
        </w:rPr>
        <w:t>Universidad Nacional de Trujillo</w:t>
      </w:r>
    </w:p>
    <w:p w:rsidR="007A7F7C" w:rsidRDefault="007A7F7C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ab/>
        <w:t>Diplomado en Tutoría Educativa</w:t>
      </w:r>
    </w:p>
    <w:p w:rsidR="00AA008B" w:rsidRDefault="00AA008B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Febrero 2013</w:t>
      </w:r>
    </w:p>
    <w:p w:rsidR="00AA008B" w:rsidRDefault="00AA008B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ab/>
      </w:r>
      <w:r w:rsidRPr="00AA008B">
        <w:rPr>
          <w:rFonts w:ascii="Century Gothic" w:hAnsi="Century Gothic" w:cs="Arial"/>
          <w:b/>
          <w:i/>
          <w:sz w:val="22"/>
          <w:szCs w:val="22"/>
        </w:rPr>
        <w:t>Universidad nacional de Trujillo</w:t>
      </w:r>
    </w:p>
    <w:p w:rsidR="007A7F7C" w:rsidRDefault="00AA008B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ab/>
        <w:t>Diplomado en seguridad Integral</w:t>
      </w:r>
    </w:p>
    <w:p w:rsidR="007A7F7C" w:rsidRPr="00D01089" w:rsidRDefault="007A7F7C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Enero 2013</w:t>
      </w:r>
    </w:p>
    <w:p w:rsidR="007A7F7C" w:rsidRPr="00D01089" w:rsidRDefault="007A7F7C" w:rsidP="007A7F7C">
      <w:pPr>
        <w:tabs>
          <w:tab w:val="left" w:pos="709"/>
        </w:tabs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</w:r>
      <w:r>
        <w:rPr>
          <w:rFonts w:ascii="Century Gothic" w:hAnsi="Century Gothic" w:cs="Arial"/>
          <w:b/>
          <w:i/>
          <w:sz w:val="22"/>
          <w:szCs w:val="22"/>
        </w:rPr>
        <w:t>Universidad Nacional de Trujillo</w:t>
      </w:r>
    </w:p>
    <w:p w:rsidR="007A7F7C" w:rsidRDefault="007A7F7C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 w:rsidRPr="00D01089">
        <w:rPr>
          <w:rFonts w:ascii="Century Gothic" w:hAnsi="Century Gothic" w:cs="Arial"/>
          <w:sz w:val="22"/>
          <w:szCs w:val="22"/>
          <w:lang w:val="es-ES"/>
        </w:rPr>
        <w:tab/>
      </w:r>
      <w:r>
        <w:rPr>
          <w:rFonts w:ascii="Century Gothic" w:hAnsi="Century Gothic" w:cs="Arial"/>
          <w:sz w:val="22"/>
          <w:szCs w:val="22"/>
          <w:lang w:val="es-ES"/>
        </w:rPr>
        <w:t>Especialización en Auxiliar de Educación</w:t>
      </w:r>
    </w:p>
    <w:p w:rsidR="007A548B" w:rsidRDefault="007A548B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Diciembre 2014</w:t>
      </w:r>
    </w:p>
    <w:p w:rsidR="007A548B" w:rsidRPr="007A548B" w:rsidRDefault="007A548B" w:rsidP="007A548B">
      <w:pPr>
        <w:spacing w:line="360" w:lineRule="auto"/>
        <w:ind w:firstLine="708"/>
        <w:rPr>
          <w:rFonts w:ascii="Century Gothic" w:hAnsi="Century Gothic" w:cs="Arial"/>
          <w:b/>
          <w:i/>
          <w:sz w:val="22"/>
          <w:szCs w:val="22"/>
        </w:rPr>
      </w:pPr>
      <w:r w:rsidRPr="007A548B">
        <w:rPr>
          <w:rFonts w:ascii="Century Gothic" w:hAnsi="Century Gothic" w:cs="Arial"/>
          <w:b/>
          <w:i/>
          <w:sz w:val="22"/>
          <w:szCs w:val="22"/>
        </w:rPr>
        <w:t xml:space="preserve">Instituto tecnológico superior privado  </w:t>
      </w:r>
      <w:r w:rsidR="00824797">
        <w:rPr>
          <w:rFonts w:ascii="Century Gothic" w:hAnsi="Century Gothic" w:cs="Arial"/>
          <w:b/>
          <w:i/>
          <w:sz w:val="22"/>
          <w:szCs w:val="22"/>
        </w:rPr>
        <w:t>“Andre Vesalio”</w:t>
      </w:r>
    </w:p>
    <w:p w:rsidR="007A7F7C" w:rsidRDefault="007A548B" w:rsidP="007A7F7C">
      <w:pPr>
        <w:spacing w:line="360" w:lineRule="auto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ab/>
      </w:r>
      <w:r w:rsidR="00824797">
        <w:rPr>
          <w:rFonts w:ascii="Century Gothic" w:hAnsi="Century Gothic" w:cs="Arial"/>
          <w:sz w:val="22"/>
          <w:szCs w:val="22"/>
          <w:lang w:val="es-ES"/>
        </w:rPr>
        <w:t>Titulado</w:t>
      </w:r>
      <w:r>
        <w:rPr>
          <w:rFonts w:ascii="Century Gothic" w:hAnsi="Century Gothic" w:cs="Arial"/>
          <w:sz w:val="22"/>
          <w:szCs w:val="22"/>
          <w:lang w:val="es-ES"/>
        </w:rPr>
        <w:t xml:space="preserve"> en Técnico en Computación Informática</w:t>
      </w:r>
    </w:p>
    <w:p w:rsidR="00395857" w:rsidRPr="00D01089" w:rsidRDefault="00395857" w:rsidP="00AB31E7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b/>
          <w:sz w:val="22"/>
          <w:szCs w:val="22"/>
        </w:rPr>
        <w:t>Estudios Escolares</w:t>
      </w:r>
    </w:p>
    <w:p w:rsidR="00395857" w:rsidRPr="007A7F7C" w:rsidRDefault="00395857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395857" w:rsidRPr="00D01089" w:rsidRDefault="00E0444E" w:rsidP="003610FF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1997</w:t>
      </w:r>
      <w:r w:rsidR="00395857" w:rsidRPr="00D0108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– 2003</w:t>
      </w:r>
    </w:p>
    <w:p w:rsidR="00395857" w:rsidRPr="00D01089" w:rsidRDefault="005E0940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b/>
          <w:i/>
          <w:sz w:val="22"/>
          <w:szCs w:val="22"/>
        </w:rPr>
        <w:tab/>
      </w:r>
      <w:r w:rsidR="00B04702">
        <w:rPr>
          <w:rFonts w:ascii="Century Gothic" w:hAnsi="Century Gothic" w:cs="Arial"/>
          <w:b/>
          <w:i/>
          <w:sz w:val="22"/>
          <w:szCs w:val="22"/>
        </w:rPr>
        <w:t>I.E.I.N</w:t>
      </w:r>
      <w:r w:rsidR="008E4566">
        <w:rPr>
          <w:rFonts w:ascii="Century Gothic" w:hAnsi="Century Gothic" w:cs="Arial"/>
          <w:b/>
          <w:i/>
          <w:sz w:val="22"/>
          <w:szCs w:val="22"/>
        </w:rPr>
        <w:t xml:space="preserve"> “</w:t>
      </w:r>
      <w:r w:rsidR="00B04702">
        <w:rPr>
          <w:rFonts w:ascii="Century Gothic" w:hAnsi="Century Gothic" w:cs="Arial"/>
          <w:b/>
          <w:i/>
          <w:sz w:val="22"/>
          <w:szCs w:val="22"/>
        </w:rPr>
        <w:t>651 SANTA TERESITA DEL NIÑO JESUS</w:t>
      </w:r>
      <w:r w:rsidR="008E4566">
        <w:rPr>
          <w:rFonts w:ascii="Century Gothic" w:hAnsi="Century Gothic" w:cs="Arial"/>
          <w:b/>
          <w:i/>
          <w:sz w:val="22"/>
          <w:szCs w:val="22"/>
        </w:rPr>
        <w:t>”</w:t>
      </w:r>
    </w:p>
    <w:p w:rsidR="00395857" w:rsidRPr="00D01089" w:rsidRDefault="00395857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ab/>
        <w:t xml:space="preserve">Educación Primaria </w:t>
      </w:r>
    </w:p>
    <w:p w:rsidR="00395857" w:rsidRPr="00D01089" w:rsidRDefault="00CD60E4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ab/>
      </w:r>
      <w:r w:rsidR="00B04702">
        <w:rPr>
          <w:rFonts w:ascii="Century Gothic" w:hAnsi="Century Gothic" w:cs="Arial"/>
          <w:sz w:val="22"/>
          <w:szCs w:val="22"/>
        </w:rPr>
        <w:t>VILLA EL SALVADOR</w:t>
      </w:r>
      <w:r w:rsidR="008E4566">
        <w:rPr>
          <w:rFonts w:ascii="Century Gothic" w:hAnsi="Century Gothic" w:cs="Arial"/>
          <w:sz w:val="22"/>
          <w:szCs w:val="22"/>
        </w:rPr>
        <w:t xml:space="preserve"> - LIMA</w:t>
      </w:r>
    </w:p>
    <w:p w:rsidR="00395857" w:rsidRPr="007A7F7C" w:rsidRDefault="00395857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395857" w:rsidRPr="00D01089" w:rsidRDefault="00E0444E" w:rsidP="003610FF">
      <w:pPr>
        <w:spacing w:line="276" w:lineRule="auto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2004 – 2008</w:t>
      </w:r>
    </w:p>
    <w:p w:rsidR="00395857" w:rsidRPr="00D01089" w:rsidRDefault="005E0940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b/>
          <w:i/>
          <w:sz w:val="22"/>
          <w:szCs w:val="22"/>
        </w:rPr>
        <w:tab/>
        <w:t>I.E.P. “</w:t>
      </w:r>
      <w:r w:rsidR="00B04702">
        <w:rPr>
          <w:rFonts w:ascii="Century Gothic" w:hAnsi="Century Gothic" w:cs="Arial"/>
          <w:b/>
          <w:i/>
          <w:sz w:val="22"/>
          <w:szCs w:val="22"/>
        </w:rPr>
        <w:t xml:space="preserve">6069 </w:t>
      </w:r>
      <w:r w:rsidR="00190C90">
        <w:rPr>
          <w:rFonts w:ascii="Century Gothic" w:hAnsi="Century Gothic" w:cs="Arial"/>
          <w:b/>
          <w:i/>
          <w:sz w:val="22"/>
          <w:szCs w:val="22"/>
        </w:rPr>
        <w:t>PACHACUTEC”</w:t>
      </w:r>
    </w:p>
    <w:p w:rsidR="00395857" w:rsidRPr="00D01089" w:rsidRDefault="00395857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ab/>
        <w:t>Educación Secundaria</w:t>
      </w:r>
    </w:p>
    <w:p w:rsidR="00754C2F" w:rsidRDefault="00CD60E4" w:rsidP="003610F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ab/>
        <w:t>VILLA EL SALVADOR – LIMA</w:t>
      </w:r>
    </w:p>
    <w:p w:rsidR="00190C90" w:rsidRDefault="00190C90" w:rsidP="00AB31E7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24797" w:rsidRDefault="00824797" w:rsidP="00AB31E7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BF5387" w:rsidRDefault="00BF5387" w:rsidP="00AB31E7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395857" w:rsidRPr="00D01089" w:rsidRDefault="00395857" w:rsidP="00AB31E7">
      <w:pPr>
        <w:numPr>
          <w:ilvl w:val="0"/>
          <w:numId w:val="2"/>
        </w:numPr>
        <w:tabs>
          <w:tab w:val="left" w:pos="0"/>
        </w:tabs>
        <w:spacing w:line="360" w:lineRule="auto"/>
        <w:ind w:left="-142" w:firstLine="0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b/>
          <w:sz w:val="22"/>
          <w:szCs w:val="22"/>
          <w:u w:val="single"/>
        </w:rPr>
        <w:lastRenderedPageBreak/>
        <w:t>DATOS PERSONALES</w:t>
      </w:r>
      <w:r w:rsidRPr="00D01089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:rsidR="00395857" w:rsidRPr="00095E54" w:rsidRDefault="00395857" w:rsidP="00AB31E7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395857" w:rsidRPr="00D01089" w:rsidRDefault="00395857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>A</w:t>
      </w:r>
      <w:r w:rsidR="005C4B27">
        <w:rPr>
          <w:rFonts w:ascii="Century Gothic" w:hAnsi="Century Gothic" w:cs="Arial"/>
          <w:sz w:val="22"/>
          <w:szCs w:val="22"/>
        </w:rPr>
        <w:t>pellidos y Nombres</w:t>
      </w:r>
      <w:r w:rsidR="005C4B27">
        <w:rPr>
          <w:rFonts w:ascii="Century Gothic" w:hAnsi="Century Gothic" w:cs="Arial"/>
          <w:sz w:val="22"/>
          <w:szCs w:val="22"/>
        </w:rPr>
        <w:tab/>
        <w:t>:</w:t>
      </w:r>
      <w:r w:rsidR="005C4B27">
        <w:rPr>
          <w:rFonts w:ascii="Century Gothic" w:hAnsi="Century Gothic" w:cs="Arial"/>
          <w:sz w:val="22"/>
          <w:szCs w:val="22"/>
        </w:rPr>
        <w:tab/>
      </w:r>
      <w:r w:rsidR="00E0444E">
        <w:rPr>
          <w:rFonts w:ascii="Century Gothic" w:hAnsi="Century Gothic" w:cs="Arial"/>
          <w:sz w:val="20"/>
          <w:szCs w:val="22"/>
        </w:rPr>
        <w:t>GARCIA MUÑOZ JHONNATAN DARWIN</w:t>
      </w:r>
    </w:p>
    <w:p w:rsidR="00395857" w:rsidRPr="00D01089" w:rsidRDefault="00395857" w:rsidP="003610FF">
      <w:pPr>
        <w:tabs>
          <w:tab w:val="left" w:pos="3544"/>
          <w:tab w:val="left" w:pos="3969"/>
        </w:tabs>
        <w:spacing w:line="276" w:lineRule="auto"/>
        <w:ind w:left="3969" w:hanging="3969"/>
        <w:jc w:val="both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>Direcc</w:t>
      </w:r>
      <w:r w:rsidR="00996AC5">
        <w:rPr>
          <w:rFonts w:ascii="Century Gothic" w:hAnsi="Century Gothic" w:cs="Arial"/>
          <w:sz w:val="22"/>
          <w:szCs w:val="22"/>
        </w:rPr>
        <w:t>ión</w:t>
      </w:r>
      <w:r w:rsidR="00996AC5">
        <w:rPr>
          <w:rFonts w:ascii="Century Gothic" w:hAnsi="Century Gothic" w:cs="Arial"/>
          <w:sz w:val="22"/>
          <w:szCs w:val="22"/>
        </w:rPr>
        <w:tab/>
        <w:t>:</w:t>
      </w:r>
      <w:r w:rsidR="00996AC5">
        <w:rPr>
          <w:rFonts w:ascii="Century Gothic" w:hAnsi="Century Gothic" w:cs="Arial"/>
          <w:sz w:val="22"/>
          <w:szCs w:val="22"/>
        </w:rPr>
        <w:tab/>
      </w:r>
      <w:r w:rsidR="00E676C7">
        <w:rPr>
          <w:rFonts w:ascii="Century Gothic" w:hAnsi="Century Gothic" w:cs="Arial"/>
          <w:sz w:val="22"/>
          <w:szCs w:val="22"/>
        </w:rPr>
        <w:t>Sector</w:t>
      </w:r>
      <w:r w:rsidR="005E0940" w:rsidRPr="00D01089">
        <w:rPr>
          <w:rFonts w:ascii="Century Gothic" w:hAnsi="Century Gothic" w:cs="Arial"/>
          <w:sz w:val="22"/>
          <w:szCs w:val="22"/>
        </w:rPr>
        <w:t xml:space="preserve"> </w:t>
      </w:r>
      <w:r w:rsidR="00D17615">
        <w:rPr>
          <w:rFonts w:ascii="Century Gothic" w:hAnsi="Century Gothic" w:cs="Arial"/>
          <w:sz w:val="22"/>
          <w:szCs w:val="22"/>
          <w:lang w:val="es-PE"/>
        </w:rPr>
        <w:t>03</w:t>
      </w:r>
      <w:r w:rsidR="005E0940" w:rsidRPr="00E676C7">
        <w:rPr>
          <w:rFonts w:ascii="Century Gothic" w:hAnsi="Century Gothic" w:cs="Arial"/>
          <w:sz w:val="22"/>
          <w:szCs w:val="22"/>
          <w:lang w:val="es-PE"/>
        </w:rPr>
        <w:t xml:space="preserve"> Gr</w:t>
      </w:r>
      <w:r w:rsidR="00E676C7" w:rsidRPr="00E676C7">
        <w:rPr>
          <w:rFonts w:ascii="Century Gothic" w:hAnsi="Century Gothic" w:cs="Arial"/>
          <w:sz w:val="22"/>
          <w:szCs w:val="22"/>
          <w:lang w:val="es-PE"/>
        </w:rPr>
        <w:t>u</w:t>
      </w:r>
      <w:r w:rsidR="00E0444E">
        <w:rPr>
          <w:rFonts w:ascii="Century Gothic" w:hAnsi="Century Gothic" w:cs="Arial"/>
          <w:sz w:val="22"/>
          <w:szCs w:val="22"/>
          <w:lang w:val="es-PE"/>
        </w:rPr>
        <w:t>po 15 Mz.D</w:t>
      </w:r>
      <w:r w:rsidR="005E0940" w:rsidRPr="00E676C7">
        <w:rPr>
          <w:rFonts w:ascii="Century Gothic" w:hAnsi="Century Gothic" w:cs="Arial"/>
          <w:sz w:val="22"/>
          <w:szCs w:val="22"/>
          <w:lang w:val="es-PE"/>
        </w:rPr>
        <w:t xml:space="preserve"> L</w:t>
      </w:r>
      <w:r w:rsidR="00E0444E">
        <w:rPr>
          <w:rFonts w:ascii="Century Gothic" w:hAnsi="Century Gothic" w:cs="Arial"/>
          <w:sz w:val="22"/>
          <w:szCs w:val="22"/>
          <w:lang w:val="es-PE"/>
        </w:rPr>
        <w:t>t. 23</w:t>
      </w:r>
      <w:r w:rsidR="00996AC5" w:rsidRPr="00E676C7">
        <w:rPr>
          <w:rFonts w:ascii="Century Gothic" w:hAnsi="Century Gothic" w:cs="Arial"/>
          <w:sz w:val="22"/>
          <w:szCs w:val="22"/>
          <w:lang w:val="es-PE"/>
        </w:rPr>
        <w:t xml:space="preserve"> </w:t>
      </w:r>
      <w:r w:rsidR="00750750" w:rsidRPr="00E676C7">
        <w:rPr>
          <w:rFonts w:ascii="Century Gothic" w:hAnsi="Century Gothic" w:cs="Arial"/>
          <w:sz w:val="22"/>
          <w:szCs w:val="22"/>
          <w:lang w:val="es-PE"/>
        </w:rPr>
        <w:t xml:space="preserve"> </w:t>
      </w:r>
      <w:r w:rsidR="005E0940" w:rsidRPr="00E676C7">
        <w:rPr>
          <w:rFonts w:ascii="Century Gothic" w:hAnsi="Century Gothic" w:cs="Arial"/>
          <w:sz w:val="22"/>
          <w:szCs w:val="22"/>
          <w:lang w:val="es-PE"/>
        </w:rPr>
        <w:t>Alt. Av.</w:t>
      </w:r>
      <w:r w:rsidRPr="00E676C7">
        <w:rPr>
          <w:rFonts w:ascii="Century Gothic" w:hAnsi="Century Gothic" w:cs="Arial"/>
          <w:sz w:val="22"/>
          <w:szCs w:val="22"/>
          <w:lang w:val="es-PE"/>
        </w:rPr>
        <w:t xml:space="preserve"> </w:t>
      </w:r>
      <w:r w:rsidR="00665917">
        <w:rPr>
          <w:rFonts w:ascii="Century Gothic" w:hAnsi="Century Gothic" w:cs="Arial"/>
          <w:sz w:val="22"/>
          <w:szCs w:val="22"/>
        </w:rPr>
        <w:t>Mariátegui</w:t>
      </w:r>
      <w:r w:rsidR="00D17615">
        <w:rPr>
          <w:rFonts w:ascii="Century Gothic" w:hAnsi="Century Gothic" w:cs="Arial"/>
          <w:sz w:val="22"/>
          <w:szCs w:val="22"/>
        </w:rPr>
        <w:t xml:space="preserve"> </w:t>
      </w:r>
      <w:r w:rsidR="00665917">
        <w:rPr>
          <w:rFonts w:ascii="Century Gothic" w:hAnsi="Century Gothic" w:cs="Arial"/>
          <w:sz w:val="22"/>
          <w:szCs w:val="22"/>
        </w:rPr>
        <w:t>con Av. Álamos</w:t>
      </w:r>
      <w:r w:rsidRPr="00D01089">
        <w:rPr>
          <w:rFonts w:ascii="Century Gothic" w:hAnsi="Century Gothic" w:cs="Arial"/>
          <w:sz w:val="22"/>
          <w:szCs w:val="22"/>
        </w:rPr>
        <w:t xml:space="preserve"> </w:t>
      </w:r>
    </w:p>
    <w:p w:rsidR="00395857" w:rsidRPr="00D01089" w:rsidRDefault="00395857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  <w:lang w:val="pt-BR"/>
        </w:rPr>
      </w:pPr>
      <w:r w:rsidRPr="00D01089">
        <w:rPr>
          <w:rFonts w:ascii="Century Gothic" w:hAnsi="Century Gothic" w:cs="Arial"/>
          <w:sz w:val="22"/>
          <w:szCs w:val="22"/>
        </w:rPr>
        <w:t>Distrito</w:t>
      </w:r>
      <w:r w:rsidR="005C4B27">
        <w:rPr>
          <w:rFonts w:ascii="Century Gothic" w:hAnsi="Century Gothic" w:cs="Arial"/>
          <w:sz w:val="22"/>
          <w:szCs w:val="22"/>
        </w:rPr>
        <w:tab/>
      </w:r>
      <w:r w:rsidR="00996AC5">
        <w:rPr>
          <w:rFonts w:ascii="Century Gothic" w:hAnsi="Century Gothic" w:cs="Arial"/>
          <w:sz w:val="22"/>
          <w:szCs w:val="22"/>
        </w:rPr>
        <w:t>:</w:t>
      </w:r>
      <w:r w:rsidR="00996AC5">
        <w:rPr>
          <w:rFonts w:ascii="Century Gothic" w:hAnsi="Century Gothic" w:cs="Arial"/>
          <w:sz w:val="22"/>
          <w:szCs w:val="22"/>
        </w:rPr>
        <w:tab/>
      </w:r>
      <w:r w:rsidR="005E4A83" w:rsidRPr="00D01089">
        <w:rPr>
          <w:rFonts w:ascii="Century Gothic" w:hAnsi="Century Gothic" w:cs="Arial"/>
          <w:sz w:val="22"/>
          <w:szCs w:val="22"/>
        </w:rPr>
        <w:t>VILLA EL SALVADOR</w:t>
      </w:r>
    </w:p>
    <w:p w:rsidR="00595F63" w:rsidRDefault="00E1202C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lang w:val="pt-BR"/>
        </w:rPr>
      </w:pPr>
      <w:r>
        <w:rPr>
          <w:rFonts w:ascii="Century Gothic" w:hAnsi="Century Gothic" w:cs="Arial"/>
          <w:sz w:val="22"/>
          <w:szCs w:val="22"/>
          <w:lang w:val="pt-BR"/>
        </w:rPr>
        <w:t>Celular</w:t>
      </w:r>
      <w:proofErr w:type="gramStart"/>
      <w:r>
        <w:rPr>
          <w:rFonts w:ascii="Century Gothic" w:hAnsi="Century Gothic" w:cs="Arial"/>
          <w:sz w:val="22"/>
          <w:szCs w:val="22"/>
          <w:lang w:val="pt-BR"/>
        </w:rPr>
        <w:tab/>
      </w:r>
      <w:r w:rsidR="00996AC5">
        <w:rPr>
          <w:rFonts w:ascii="Century Gothic" w:hAnsi="Century Gothic" w:cs="Arial"/>
          <w:sz w:val="22"/>
          <w:szCs w:val="22"/>
          <w:lang w:val="pt-BR"/>
        </w:rPr>
        <w:t>:</w:t>
      </w:r>
      <w:r w:rsidR="00996AC5">
        <w:rPr>
          <w:rFonts w:ascii="Century Gothic" w:hAnsi="Century Gothic" w:cs="Arial"/>
          <w:sz w:val="22"/>
          <w:szCs w:val="22"/>
          <w:lang w:val="pt-BR"/>
        </w:rPr>
        <w:tab/>
      </w:r>
      <w:proofErr w:type="gramEnd"/>
      <w:r w:rsidR="00935624">
        <w:rPr>
          <w:rFonts w:ascii="Century Gothic" w:hAnsi="Century Gothic" w:cs="Arial"/>
          <w:lang w:val="pt-BR"/>
        </w:rPr>
        <w:t>983452451</w:t>
      </w:r>
    </w:p>
    <w:p w:rsidR="00935624" w:rsidRDefault="00935624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  <w:lang w:val="pt-BR"/>
        </w:rPr>
      </w:pPr>
      <w:proofErr w:type="spellStart"/>
      <w:r>
        <w:rPr>
          <w:rFonts w:ascii="Century Gothic" w:hAnsi="Century Gothic" w:cs="Arial"/>
          <w:lang w:val="pt-BR"/>
        </w:rPr>
        <w:t>Whastapp</w:t>
      </w:r>
      <w:proofErr w:type="spellEnd"/>
      <w:proofErr w:type="gramStart"/>
      <w:r>
        <w:rPr>
          <w:rFonts w:ascii="Century Gothic" w:hAnsi="Century Gothic" w:cs="Arial"/>
          <w:lang w:val="pt-BR"/>
        </w:rPr>
        <w:tab/>
        <w:t>:</w:t>
      </w:r>
      <w:r>
        <w:rPr>
          <w:rFonts w:ascii="Century Gothic" w:hAnsi="Century Gothic" w:cs="Arial"/>
          <w:lang w:val="pt-BR"/>
        </w:rPr>
        <w:tab/>
      </w:r>
      <w:proofErr w:type="gramEnd"/>
      <w:r w:rsidR="005F5087">
        <w:rPr>
          <w:rFonts w:ascii="Century Gothic" w:hAnsi="Century Gothic" w:cs="Arial"/>
          <w:lang w:val="pt-BR"/>
        </w:rPr>
        <w:t>983452451</w:t>
      </w:r>
    </w:p>
    <w:p w:rsidR="00395857" w:rsidRPr="00996AC5" w:rsidRDefault="00996AC5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  <w:lang w:val="pt-BR"/>
        </w:rPr>
      </w:pPr>
      <w:r>
        <w:rPr>
          <w:rFonts w:ascii="Century Gothic" w:hAnsi="Century Gothic" w:cs="Arial"/>
          <w:sz w:val="22"/>
          <w:szCs w:val="22"/>
          <w:lang w:val="pt-BR"/>
        </w:rPr>
        <w:t>E-mail</w:t>
      </w:r>
      <w:proofErr w:type="gramStart"/>
      <w:r>
        <w:rPr>
          <w:rFonts w:ascii="Century Gothic" w:hAnsi="Century Gothic" w:cs="Arial"/>
          <w:sz w:val="22"/>
          <w:szCs w:val="22"/>
          <w:lang w:val="pt-BR"/>
        </w:rPr>
        <w:tab/>
        <w:t>:</w:t>
      </w:r>
      <w:r>
        <w:rPr>
          <w:rFonts w:ascii="Century Gothic" w:hAnsi="Century Gothic" w:cs="Arial"/>
          <w:sz w:val="22"/>
          <w:szCs w:val="22"/>
          <w:lang w:val="pt-BR"/>
        </w:rPr>
        <w:tab/>
      </w:r>
      <w:proofErr w:type="gramEnd"/>
      <w:r w:rsidR="00FE0832">
        <w:rPr>
          <w:rFonts w:ascii="Century Gothic" w:hAnsi="Century Gothic" w:cs="Arial"/>
          <w:b/>
          <w:lang w:val="pt-BR"/>
        </w:rPr>
        <w:t>jhon_04_18@hotmail.com</w:t>
      </w:r>
    </w:p>
    <w:p w:rsidR="00395857" w:rsidRPr="00D01089" w:rsidRDefault="00996AC5" w:rsidP="00665917">
      <w:pPr>
        <w:tabs>
          <w:tab w:val="left" w:pos="3544"/>
          <w:tab w:val="left" w:pos="3969"/>
        </w:tabs>
        <w:spacing w:line="276" w:lineRule="auto"/>
        <w:ind w:left="3540" w:hanging="354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Lugar y Fecha de Nacimiento</w:t>
      </w:r>
      <w:r>
        <w:rPr>
          <w:rFonts w:ascii="Century Gothic" w:hAnsi="Century Gothic" w:cs="Arial"/>
          <w:sz w:val="22"/>
          <w:szCs w:val="22"/>
        </w:rPr>
        <w:tab/>
        <w:t>:</w:t>
      </w:r>
      <w:r>
        <w:rPr>
          <w:rFonts w:ascii="Century Gothic" w:hAnsi="Century Gothic" w:cs="Arial"/>
          <w:sz w:val="22"/>
          <w:szCs w:val="22"/>
        </w:rPr>
        <w:tab/>
      </w:r>
      <w:r w:rsidR="00665917">
        <w:rPr>
          <w:rFonts w:ascii="Century Gothic" w:hAnsi="Century Gothic" w:cs="Arial"/>
          <w:sz w:val="22"/>
          <w:szCs w:val="22"/>
        </w:rPr>
        <w:t>San Juan de Miraflores, 18 Octubre</w:t>
      </w:r>
      <w:r w:rsidR="00D17615">
        <w:rPr>
          <w:rFonts w:ascii="Century Gothic" w:hAnsi="Century Gothic" w:cs="Arial"/>
          <w:sz w:val="22"/>
          <w:szCs w:val="22"/>
        </w:rPr>
        <w:t xml:space="preserve"> de </w:t>
      </w:r>
      <w:r w:rsidR="00C25110">
        <w:rPr>
          <w:rFonts w:ascii="Century Gothic" w:hAnsi="Century Gothic" w:cs="Arial"/>
          <w:sz w:val="22"/>
          <w:szCs w:val="22"/>
        </w:rPr>
        <w:t xml:space="preserve">  </w:t>
      </w:r>
      <w:r w:rsidR="00F31C1C">
        <w:rPr>
          <w:rFonts w:ascii="Century Gothic" w:hAnsi="Century Gothic" w:cs="Arial"/>
          <w:sz w:val="22"/>
          <w:szCs w:val="22"/>
        </w:rPr>
        <w:t xml:space="preserve">  </w:t>
      </w:r>
      <w:r w:rsidR="00824797">
        <w:rPr>
          <w:rFonts w:ascii="Century Gothic" w:hAnsi="Century Gothic" w:cs="Arial"/>
          <w:sz w:val="22"/>
          <w:szCs w:val="22"/>
        </w:rPr>
        <w:t xml:space="preserve">  </w:t>
      </w:r>
      <w:r w:rsidR="00C25110">
        <w:rPr>
          <w:rFonts w:ascii="Century Gothic" w:hAnsi="Century Gothic" w:cs="Arial"/>
          <w:sz w:val="22"/>
          <w:szCs w:val="22"/>
        </w:rPr>
        <w:t>1992</w:t>
      </w:r>
    </w:p>
    <w:p w:rsidR="00395857" w:rsidRPr="00D01089" w:rsidRDefault="00996AC5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DNI</w:t>
      </w:r>
      <w:r>
        <w:rPr>
          <w:rFonts w:ascii="Century Gothic" w:hAnsi="Century Gothic" w:cs="Arial"/>
          <w:sz w:val="22"/>
          <w:szCs w:val="22"/>
        </w:rPr>
        <w:tab/>
        <w:t>:</w:t>
      </w:r>
      <w:r>
        <w:rPr>
          <w:rFonts w:ascii="Century Gothic" w:hAnsi="Century Gothic" w:cs="Arial"/>
          <w:sz w:val="22"/>
          <w:szCs w:val="22"/>
        </w:rPr>
        <w:tab/>
      </w:r>
      <w:r w:rsidR="00665917">
        <w:rPr>
          <w:rFonts w:ascii="Century Gothic" w:hAnsi="Century Gothic" w:cs="Arial"/>
          <w:sz w:val="22"/>
          <w:szCs w:val="22"/>
        </w:rPr>
        <w:t>47420030</w:t>
      </w:r>
    </w:p>
    <w:p w:rsidR="00395857" w:rsidRPr="00D01089" w:rsidRDefault="00996AC5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Estado Civil </w:t>
      </w:r>
      <w:r>
        <w:rPr>
          <w:rFonts w:ascii="Century Gothic" w:hAnsi="Century Gothic" w:cs="Arial"/>
          <w:sz w:val="22"/>
          <w:szCs w:val="22"/>
        </w:rPr>
        <w:tab/>
        <w:t>:</w:t>
      </w:r>
      <w:r>
        <w:rPr>
          <w:rFonts w:ascii="Century Gothic" w:hAnsi="Century Gothic" w:cs="Arial"/>
          <w:sz w:val="22"/>
          <w:szCs w:val="22"/>
        </w:rPr>
        <w:tab/>
      </w:r>
      <w:r w:rsidR="00665917">
        <w:rPr>
          <w:rFonts w:ascii="Century Gothic" w:hAnsi="Century Gothic" w:cs="Arial"/>
          <w:sz w:val="22"/>
          <w:szCs w:val="22"/>
        </w:rPr>
        <w:t>Casado</w:t>
      </w:r>
    </w:p>
    <w:p w:rsidR="00395857" w:rsidRDefault="00996AC5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Edad</w:t>
      </w:r>
      <w:r>
        <w:rPr>
          <w:rFonts w:ascii="Century Gothic" w:hAnsi="Century Gothic" w:cs="Arial"/>
          <w:sz w:val="22"/>
          <w:szCs w:val="22"/>
        </w:rPr>
        <w:tab/>
        <w:t>:</w:t>
      </w:r>
      <w:r>
        <w:rPr>
          <w:rFonts w:ascii="Century Gothic" w:hAnsi="Century Gothic" w:cs="Arial"/>
          <w:sz w:val="22"/>
          <w:szCs w:val="22"/>
        </w:rPr>
        <w:tab/>
      </w:r>
      <w:r w:rsidR="00E675A8">
        <w:rPr>
          <w:rFonts w:ascii="Century Gothic" w:hAnsi="Century Gothic" w:cs="Arial"/>
          <w:sz w:val="22"/>
          <w:szCs w:val="22"/>
        </w:rPr>
        <w:t>27</w:t>
      </w:r>
      <w:r w:rsidR="00665917">
        <w:rPr>
          <w:rFonts w:ascii="Century Gothic" w:hAnsi="Century Gothic" w:cs="Arial"/>
          <w:sz w:val="22"/>
          <w:szCs w:val="22"/>
        </w:rPr>
        <w:t xml:space="preserve"> años</w:t>
      </w:r>
    </w:p>
    <w:p w:rsidR="007A548B" w:rsidRDefault="007A548B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</w:rPr>
      </w:pPr>
    </w:p>
    <w:p w:rsidR="007A548B" w:rsidRPr="00D01089" w:rsidRDefault="007A548B" w:rsidP="003610FF">
      <w:pPr>
        <w:tabs>
          <w:tab w:val="left" w:pos="3544"/>
          <w:tab w:val="left" w:pos="3969"/>
        </w:tabs>
        <w:spacing w:line="276" w:lineRule="auto"/>
        <w:rPr>
          <w:rFonts w:ascii="Century Gothic" w:hAnsi="Century Gothic" w:cs="Arial"/>
          <w:sz w:val="22"/>
          <w:szCs w:val="22"/>
        </w:rPr>
      </w:pPr>
    </w:p>
    <w:p w:rsidR="008D3139" w:rsidRPr="008D3139" w:rsidRDefault="008D3139" w:rsidP="00AB31E7">
      <w:pPr>
        <w:tabs>
          <w:tab w:val="left" w:pos="3523"/>
        </w:tabs>
        <w:spacing w:line="360" w:lineRule="auto"/>
        <w:rPr>
          <w:rFonts w:ascii="Century Gothic" w:hAnsi="Century Gothic" w:cs="Arial"/>
          <w:sz w:val="18"/>
          <w:szCs w:val="18"/>
        </w:rPr>
      </w:pPr>
    </w:p>
    <w:p w:rsidR="008D3139" w:rsidRPr="003610FF" w:rsidRDefault="00395857" w:rsidP="003610FF">
      <w:pPr>
        <w:pStyle w:val="NormalArial"/>
        <w:numPr>
          <w:ilvl w:val="0"/>
          <w:numId w:val="2"/>
        </w:numPr>
        <w:tabs>
          <w:tab w:val="clear" w:pos="180"/>
          <w:tab w:val="left" w:pos="0"/>
        </w:tabs>
        <w:spacing w:line="360" w:lineRule="auto"/>
        <w:ind w:hanging="749"/>
        <w:jc w:val="left"/>
        <w:rPr>
          <w:rFonts w:ascii="Century Gothic" w:hAnsi="Century Gothic"/>
          <w:sz w:val="22"/>
          <w:szCs w:val="22"/>
        </w:rPr>
      </w:pPr>
      <w:r w:rsidRPr="00D01089">
        <w:rPr>
          <w:rFonts w:ascii="Century Gothic" w:hAnsi="Century Gothic"/>
          <w:sz w:val="22"/>
          <w:szCs w:val="22"/>
        </w:rPr>
        <w:t>Datos adicionales</w:t>
      </w:r>
    </w:p>
    <w:p w:rsidR="00395857" w:rsidRPr="00595F63" w:rsidRDefault="00095E54" w:rsidP="00824797">
      <w:pPr>
        <w:numPr>
          <w:ilvl w:val="1"/>
          <w:numId w:val="8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595F63">
        <w:rPr>
          <w:rFonts w:ascii="Century Gothic" w:hAnsi="Century Gothic" w:cs="Arial"/>
          <w:sz w:val="22"/>
          <w:szCs w:val="22"/>
          <w:lang w:val="en-US"/>
        </w:rPr>
        <w:t>MANEJO DE OFFICE (W</w:t>
      </w:r>
      <w:r w:rsidR="00595F63" w:rsidRPr="00595F63">
        <w:rPr>
          <w:rFonts w:ascii="Century Gothic" w:hAnsi="Century Gothic" w:cs="Arial"/>
          <w:sz w:val="22"/>
          <w:szCs w:val="22"/>
          <w:lang w:val="en-US"/>
        </w:rPr>
        <w:t xml:space="preserve">ORD, EXCEL, POWER POINT, etc.) </w:t>
      </w:r>
    </w:p>
    <w:p w:rsidR="00395857" w:rsidRPr="00D01089" w:rsidRDefault="00095E54" w:rsidP="00824797">
      <w:pPr>
        <w:numPr>
          <w:ilvl w:val="1"/>
          <w:numId w:val="8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>IMPRESIÓN DE DOCUMENTOS PARA CORRESPONDENCIA A TRAVÉS DE WORD.</w:t>
      </w:r>
    </w:p>
    <w:p w:rsidR="007A7F7C" w:rsidRDefault="00095E54" w:rsidP="00824797">
      <w:pPr>
        <w:numPr>
          <w:ilvl w:val="1"/>
          <w:numId w:val="8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D01089">
        <w:rPr>
          <w:rFonts w:ascii="Century Gothic" w:hAnsi="Century Gothic" w:cs="Arial"/>
          <w:sz w:val="22"/>
          <w:szCs w:val="22"/>
        </w:rPr>
        <w:t>DIGITACIÓN DE DOCUMENTOS PARA LA CORRESPONDENCIA.</w:t>
      </w:r>
    </w:p>
    <w:p w:rsidR="007A548B" w:rsidRDefault="007A548B" w:rsidP="00824797">
      <w:pPr>
        <w:numPr>
          <w:ilvl w:val="1"/>
          <w:numId w:val="8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REPARACION DE EQUIPO DE COMPUTO (SOFTWARE Y HARDWARE)</w:t>
      </w:r>
    </w:p>
    <w:p w:rsidR="007A7F7C" w:rsidRDefault="007A7F7C" w:rsidP="007A7F7C">
      <w:pPr>
        <w:spacing w:line="240" w:lineRule="auto"/>
        <w:rPr>
          <w:rFonts w:ascii="Century Gothic" w:hAnsi="Century Gothic" w:cs="Arial"/>
          <w:sz w:val="22"/>
          <w:szCs w:val="22"/>
        </w:rPr>
      </w:pPr>
    </w:p>
    <w:p w:rsidR="007A7F7C" w:rsidRPr="007A7F7C" w:rsidRDefault="007A7F7C" w:rsidP="007A7F7C">
      <w:pPr>
        <w:spacing w:line="240" w:lineRule="auto"/>
        <w:rPr>
          <w:rFonts w:ascii="Century Gothic" w:hAnsi="Century Gothic" w:cs="Arial"/>
          <w:sz w:val="22"/>
          <w:szCs w:val="22"/>
        </w:rPr>
      </w:pPr>
    </w:p>
    <w:p w:rsidR="00FC584E" w:rsidRPr="00FC584E" w:rsidRDefault="00FC584E" w:rsidP="00FC584E">
      <w:pPr>
        <w:pStyle w:val="NormalArial"/>
        <w:numPr>
          <w:ilvl w:val="0"/>
          <w:numId w:val="2"/>
        </w:numPr>
        <w:tabs>
          <w:tab w:val="clear" w:pos="180"/>
          <w:tab w:val="left" w:pos="0"/>
        </w:tabs>
        <w:spacing w:line="360" w:lineRule="auto"/>
        <w:ind w:left="-284" w:firstLine="0"/>
        <w:jc w:val="left"/>
        <w:rPr>
          <w:rFonts w:ascii="Century Gothic" w:hAnsi="Century Gothic"/>
          <w:sz w:val="22"/>
          <w:szCs w:val="22"/>
          <w:u w:val="single"/>
        </w:rPr>
        <w:sectPr w:rsidR="00FC584E" w:rsidRPr="00FC584E" w:rsidSect="007A7F7C">
          <w:pgSz w:w="11907" w:h="16840" w:code="9"/>
          <w:pgMar w:top="1418" w:right="1701" w:bottom="1134" w:left="1701" w:header="720" w:footer="720" w:gutter="0"/>
          <w:cols w:space="720"/>
          <w:docGrid w:linePitch="360" w:charSpace="32768"/>
        </w:sectPr>
      </w:pPr>
      <w:r>
        <w:rPr>
          <w:rFonts w:ascii="Century Gothic" w:hAnsi="Century Gothic"/>
          <w:sz w:val="22"/>
          <w:szCs w:val="22"/>
          <w:u w:val="single"/>
        </w:rPr>
        <w:t>REFERENCIAs</w:t>
      </w:r>
    </w:p>
    <w:p w:rsidR="008E4566" w:rsidRPr="00665917" w:rsidRDefault="005A67E9" w:rsidP="003610FF">
      <w:pPr>
        <w:pStyle w:val="NormalArial"/>
        <w:numPr>
          <w:ilvl w:val="0"/>
          <w:numId w:val="10"/>
        </w:numPr>
        <w:spacing w:line="276" w:lineRule="auto"/>
        <w:jc w:val="left"/>
        <w:rPr>
          <w:rFonts w:ascii="Century Gothic" w:hAnsi="Century Gothic"/>
          <w:b w:val="0"/>
          <w:sz w:val="22"/>
          <w:szCs w:val="22"/>
          <w:lang w:val="en-US"/>
        </w:rPr>
      </w:pPr>
      <w:r w:rsidRPr="00665917">
        <w:rPr>
          <w:rFonts w:ascii="Century Gothic" w:hAnsi="Century Gothic"/>
          <w:sz w:val="22"/>
          <w:szCs w:val="22"/>
          <w:lang w:val="en-US"/>
        </w:rPr>
        <w:t xml:space="preserve">i.e.p san vicente de paul </w:t>
      </w:r>
      <w:r w:rsidR="00665917" w:rsidRPr="00665917">
        <w:rPr>
          <w:rFonts w:ascii="Century Gothic" w:hAnsi="Century Gothic"/>
          <w:sz w:val="22"/>
          <w:szCs w:val="22"/>
          <w:lang w:val="en-US"/>
        </w:rPr>
        <w:t>scholl”</w:t>
      </w:r>
    </w:p>
    <w:p w:rsidR="008E4566" w:rsidRPr="00665917" w:rsidRDefault="008E4566" w:rsidP="003610FF">
      <w:pPr>
        <w:pStyle w:val="NormalArial"/>
        <w:spacing w:line="276" w:lineRule="auto"/>
        <w:ind w:left="709" w:hanging="283"/>
        <w:jc w:val="left"/>
        <w:rPr>
          <w:rFonts w:ascii="Century Gothic" w:hAnsi="Century Gothic"/>
          <w:b w:val="0"/>
          <w:sz w:val="6"/>
          <w:szCs w:val="6"/>
          <w:lang w:val="en-US"/>
        </w:rPr>
      </w:pPr>
    </w:p>
    <w:p w:rsidR="008E4566" w:rsidRPr="00D01089" w:rsidRDefault="008E4566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  <w:r w:rsidRPr="00D01089">
        <w:rPr>
          <w:rFonts w:ascii="Century Gothic" w:hAnsi="Century Gothic"/>
          <w:b w:val="0"/>
          <w:sz w:val="22"/>
          <w:szCs w:val="22"/>
        </w:rPr>
        <w:t xml:space="preserve">CONTADOR: </w:t>
      </w:r>
      <w:r w:rsidR="00665917">
        <w:rPr>
          <w:rFonts w:ascii="Century Gothic" w:hAnsi="Century Gothic"/>
          <w:b w:val="0"/>
          <w:sz w:val="22"/>
          <w:szCs w:val="22"/>
        </w:rPr>
        <w:t>jimmy cuya</w:t>
      </w:r>
      <w:r w:rsidR="00665917">
        <w:rPr>
          <w:rFonts w:ascii="Century Gothic" w:hAnsi="Century Gothic"/>
          <w:b w:val="0"/>
          <w:sz w:val="22"/>
          <w:szCs w:val="22"/>
        </w:rPr>
        <w:br/>
        <w:t>CELULAR: 947399988</w:t>
      </w:r>
    </w:p>
    <w:p w:rsidR="00F31C1C" w:rsidRDefault="008E4566" w:rsidP="005A67E9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  <w:r w:rsidRPr="00D01089">
        <w:rPr>
          <w:rFonts w:ascii="Century Gothic" w:hAnsi="Century Gothic"/>
          <w:b w:val="0"/>
          <w:sz w:val="22"/>
          <w:szCs w:val="22"/>
        </w:rPr>
        <w:t xml:space="preserve">oficina: </w:t>
      </w:r>
      <w:r w:rsidR="00665917">
        <w:rPr>
          <w:rFonts w:ascii="Century Gothic" w:hAnsi="Century Gothic"/>
          <w:b w:val="0"/>
          <w:sz w:val="22"/>
          <w:szCs w:val="22"/>
        </w:rPr>
        <w:t>4309097</w:t>
      </w:r>
    </w:p>
    <w:p w:rsidR="005A67E9" w:rsidRPr="00D01089" w:rsidRDefault="005A67E9" w:rsidP="005A67E9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</w:p>
    <w:p w:rsidR="00292C18" w:rsidRPr="00D01089" w:rsidRDefault="00B04702" w:rsidP="003610FF">
      <w:pPr>
        <w:pStyle w:val="NormalArial"/>
        <w:numPr>
          <w:ilvl w:val="0"/>
          <w:numId w:val="4"/>
        </w:numPr>
        <w:spacing w:line="276" w:lineRule="auto"/>
        <w:ind w:left="709" w:hanging="283"/>
        <w:jc w:val="left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financiera uno</w:t>
      </w:r>
    </w:p>
    <w:p w:rsidR="00292C18" w:rsidRPr="00754C2F" w:rsidRDefault="00292C18" w:rsidP="003610FF">
      <w:pPr>
        <w:pStyle w:val="NormalArial"/>
        <w:spacing w:line="276" w:lineRule="auto"/>
        <w:ind w:left="709" w:hanging="283"/>
        <w:jc w:val="left"/>
        <w:rPr>
          <w:rFonts w:ascii="Century Gothic" w:hAnsi="Century Gothic"/>
          <w:b w:val="0"/>
          <w:sz w:val="6"/>
          <w:szCs w:val="6"/>
        </w:rPr>
      </w:pPr>
    </w:p>
    <w:p w:rsidR="00292C18" w:rsidRPr="00D01089" w:rsidRDefault="00292C18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JEFE DIRECTO</w:t>
      </w:r>
      <w:r w:rsidRPr="00D01089">
        <w:rPr>
          <w:rFonts w:ascii="Century Gothic" w:hAnsi="Century Gothic"/>
          <w:b w:val="0"/>
          <w:sz w:val="22"/>
          <w:szCs w:val="22"/>
        </w:rPr>
        <w:t xml:space="preserve">: </w:t>
      </w:r>
      <w:r w:rsidR="00B04702">
        <w:rPr>
          <w:rFonts w:ascii="Century Gothic" w:hAnsi="Century Gothic"/>
          <w:b w:val="0"/>
          <w:sz w:val="22"/>
          <w:szCs w:val="22"/>
        </w:rPr>
        <w:t>manuel tinoco</w:t>
      </w:r>
      <w:r w:rsidRPr="00D01089">
        <w:rPr>
          <w:rFonts w:ascii="Century Gothic" w:hAnsi="Century Gothic"/>
          <w:b w:val="0"/>
          <w:sz w:val="22"/>
          <w:szCs w:val="22"/>
        </w:rPr>
        <w:br/>
        <w:t xml:space="preserve">CELULAR: </w:t>
      </w:r>
      <w:r w:rsidR="00B04702">
        <w:rPr>
          <w:rFonts w:ascii="Century Gothic" w:hAnsi="Century Gothic"/>
          <w:b w:val="0"/>
          <w:sz w:val="22"/>
          <w:szCs w:val="22"/>
        </w:rPr>
        <w:t>987240464</w:t>
      </w:r>
    </w:p>
    <w:p w:rsidR="00292C18" w:rsidRDefault="00292C18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  <w:r w:rsidRPr="00D01089">
        <w:rPr>
          <w:rFonts w:ascii="Century Gothic" w:hAnsi="Century Gothic"/>
          <w:b w:val="0"/>
          <w:sz w:val="22"/>
          <w:szCs w:val="22"/>
        </w:rPr>
        <w:t xml:space="preserve">oficina: </w:t>
      </w:r>
      <w:r>
        <w:rPr>
          <w:rFonts w:ascii="Century Gothic" w:hAnsi="Century Gothic"/>
          <w:b w:val="0"/>
          <w:sz w:val="22"/>
          <w:szCs w:val="22"/>
        </w:rPr>
        <w:t>2114747</w:t>
      </w:r>
    </w:p>
    <w:p w:rsidR="005F5087" w:rsidRDefault="005F5087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</w:p>
    <w:p w:rsidR="005F5087" w:rsidRPr="00D01089" w:rsidRDefault="005F5087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b w:val="0"/>
          <w:sz w:val="22"/>
          <w:szCs w:val="22"/>
        </w:rPr>
      </w:pPr>
    </w:p>
    <w:p w:rsidR="008D3139" w:rsidRPr="00095E54" w:rsidRDefault="008D3139" w:rsidP="003610FF">
      <w:pPr>
        <w:tabs>
          <w:tab w:val="left" w:pos="3523"/>
        </w:tabs>
        <w:spacing w:line="276" w:lineRule="auto"/>
        <w:rPr>
          <w:rFonts w:ascii="Century Gothic" w:hAnsi="Century Gothic" w:cs="Arial"/>
          <w:sz w:val="18"/>
          <w:szCs w:val="18"/>
        </w:rPr>
      </w:pPr>
    </w:p>
    <w:p w:rsidR="00395857" w:rsidRPr="005A67E9" w:rsidRDefault="00B04702" w:rsidP="003610FF">
      <w:pPr>
        <w:pStyle w:val="NormalArial"/>
        <w:numPr>
          <w:ilvl w:val="0"/>
          <w:numId w:val="4"/>
        </w:numPr>
        <w:spacing w:line="276" w:lineRule="auto"/>
        <w:ind w:left="709" w:hanging="283"/>
        <w:jc w:val="left"/>
        <w:rPr>
          <w:rFonts w:ascii="Century Gothic" w:hAnsi="Century Gothic"/>
          <w:b w:val="0"/>
          <w:sz w:val="22"/>
          <w:szCs w:val="22"/>
          <w:lang w:val="en-US"/>
        </w:rPr>
      </w:pPr>
      <w:r w:rsidRPr="005A67E9">
        <w:rPr>
          <w:rFonts w:ascii="Century Gothic" w:hAnsi="Century Gothic"/>
          <w:sz w:val="22"/>
          <w:szCs w:val="22"/>
          <w:lang w:val="en-US"/>
        </w:rPr>
        <w:t xml:space="preserve">putnam </w:t>
      </w:r>
      <w:r w:rsidR="00FC584E" w:rsidRPr="00665917">
        <w:rPr>
          <w:rFonts w:ascii="Century Gothic" w:hAnsi="Century Gothic"/>
          <w:sz w:val="22"/>
          <w:szCs w:val="22"/>
          <w:lang w:val="en-US"/>
        </w:rPr>
        <w:t>“</w:t>
      </w:r>
      <w:r w:rsidRPr="005A67E9">
        <w:rPr>
          <w:rFonts w:ascii="Century Gothic" w:hAnsi="Century Gothic"/>
          <w:sz w:val="22"/>
          <w:szCs w:val="22"/>
          <w:lang w:val="en-US"/>
        </w:rPr>
        <w:t>invesment s.a.c</w:t>
      </w:r>
    </w:p>
    <w:p w:rsidR="00395857" w:rsidRPr="005A67E9" w:rsidRDefault="00395857" w:rsidP="003610FF">
      <w:pPr>
        <w:pStyle w:val="NormalArial"/>
        <w:spacing w:line="276" w:lineRule="auto"/>
        <w:ind w:left="709" w:hanging="283"/>
        <w:jc w:val="left"/>
        <w:rPr>
          <w:rFonts w:ascii="Century Gothic" w:hAnsi="Century Gothic"/>
          <w:b w:val="0"/>
          <w:sz w:val="6"/>
          <w:szCs w:val="6"/>
          <w:lang w:val="en-US"/>
        </w:rPr>
      </w:pPr>
    </w:p>
    <w:p w:rsidR="00395857" w:rsidRPr="00D01089" w:rsidRDefault="00B04702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gerente general: </w:t>
      </w:r>
      <w:r w:rsidRPr="00B04702">
        <w:rPr>
          <w:rFonts w:ascii="Century Gothic" w:hAnsi="Century Gothic"/>
          <w:b w:val="0"/>
          <w:sz w:val="22"/>
          <w:szCs w:val="22"/>
          <w:lang w:val="es-ES"/>
        </w:rPr>
        <w:t>Valeri Putnam</w:t>
      </w:r>
      <w:r>
        <w:rPr>
          <w:rFonts w:ascii="Century Gothic" w:hAnsi="Century Gothic"/>
          <w:b w:val="0"/>
          <w:sz w:val="22"/>
          <w:szCs w:val="22"/>
        </w:rPr>
        <w:t xml:space="preserve"> valeriano</w:t>
      </w:r>
      <w:r>
        <w:rPr>
          <w:rFonts w:ascii="Century Gothic" w:hAnsi="Century Gothic"/>
          <w:b w:val="0"/>
          <w:sz w:val="22"/>
          <w:szCs w:val="22"/>
        </w:rPr>
        <w:br/>
        <w:t>oficina</w:t>
      </w:r>
      <w:r w:rsidR="00395857" w:rsidRPr="00D01089">
        <w:rPr>
          <w:rFonts w:ascii="Century Gothic" w:hAnsi="Century Gothic"/>
          <w:b w:val="0"/>
          <w:sz w:val="22"/>
          <w:szCs w:val="22"/>
        </w:rPr>
        <w:t xml:space="preserve">: </w:t>
      </w:r>
      <w:r w:rsidRPr="00B04702">
        <w:rPr>
          <w:rFonts w:ascii="Century Gothic" w:hAnsi="Century Gothic"/>
          <w:b w:val="0"/>
          <w:sz w:val="22"/>
          <w:szCs w:val="22"/>
          <w:lang w:val="es-ES"/>
        </w:rPr>
        <w:t>2757179</w:t>
      </w:r>
    </w:p>
    <w:p w:rsidR="008D3139" w:rsidRDefault="008D3139" w:rsidP="003610FF">
      <w:pPr>
        <w:tabs>
          <w:tab w:val="left" w:pos="3523"/>
        </w:tabs>
        <w:spacing w:line="276" w:lineRule="auto"/>
        <w:rPr>
          <w:rFonts w:ascii="Century Gothic" w:hAnsi="Century Gothic" w:cs="Arial"/>
          <w:sz w:val="18"/>
          <w:szCs w:val="18"/>
        </w:rPr>
      </w:pPr>
    </w:p>
    <w:p w:rsidR="00B04702" w:rsidRPr="00095E54" w:rsidRDefault="00B04702" w:rsidP="003610FF">
      <w:pPr>
        <w:tabs>
          <w:tab w:val="left" w:pos="3523"/>
        </w:tabs>
        <w:spacing w:line="276" w:lineRule="auto"/>
        <w:rPr>
          <w:rFonts w:ascii="Century Gothic" w:hAnsi="Century Gothic" w:cs="Arial"/>
          <w:sz w:val="18"/>
          <w:szCs w:val="18"/>
        </w:rPr>
      </w:pPr>
    </w:p>
    <w:p w:rsidR="00395857" w:rsidRPr="00B04702" w:rsidRDefault="00B04702" w:rsidP="003610FF">
      <w:pPr>
        <w:pStyle w:val="NormalArial"/>
        <w:numPr>
          <w:ilvl w:val="0"/>
          <w:numId w:val="4"/>
        </w:numPr>
        <w:spacing w:line="276" w:lineRule="auto"/>
        <w:ind w:left="709" w:hanging="283"/>
        <w:jc w:val="left"/>
        <w:rPr>
          <w:rFonts w:ascii="Century Gothic" w:hAnsi="Century Gothic"/>
          <w:sz w:val="22"/>
          <w:szCs w:val="22"/>
        </w:rPr>
      </w:pPr>
      <w:r w:rsidRPr="00B04702">
        <w:rPr>
          <w:rFonts w:ascii="Century Gothic" w:hAnsi="Century Gothic"/>
          <w:sz w:val="22"/>
          <w:szCs w:val="22"/>
          <w:lang w:val="es-ES"/>
        </w:rPr>
        <w:t>BEST BRANDS SAC</w:t>
      </w:r>
    </w:p>
    <w:p w:rsidR="00395857" w:rsidRPr="00754C2F" w:rsidRDefault="00395857" w:rsidP="003610FF">
      <w:pPr>
        <w:pStyle w:val="NormalArial"/>
        <w:spacing w:line="276" w:lineRule="auto"/>
        <w:ind w:left="709" w:hanging="283"/>
        <w:jc w:val="left"/>
        <w:rPr>
          <w:rFonts w:ascii="Century Gothic" w:hAnsi="Century Gothic"/>
          <w:b w:val="0"/>
          <w:sz w:val="6"/>
          <w:szCs w:val="6"/>
        </w:rPr>
      </w:pPr>
    </w:p>
    <w:p w:rsidR="00B04702" w:rsidRDefault="008E4566" w:rsidP="003610FF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sz w:val="22"/>
          <w:szCs w:val="22"/>
          <w:lang w:val="en-US"/>
        </w:rPr>
      </w:pPr>
      <w:r w:rsidRPr="00B04702">
        <w:rPr>
          <w:rFonts w:ascii="Century Gothic" w:hAnsi="Century Gothic"/>
          <w:b w:val="0"/>
          <w:sz w:val="22"/>
          <w:szCs w:val="22"/>
          <w:lang w:val="en-US"/>
        </w:rPr>
        <w:t>GERENTE</w:t>
      </w:r>
      <w:r w:rsidR="00395857" w:rsidRPr="00B04702">
        <w:rPr>
          <w:rFonts w:ascii="Century Gothic" w:hAnsi="Century Gothic"/>
          <w:b w:val="0"/>
          <w:sz w:val="22"/>
          <w:szCs w:val="22"/>
          <w:lang w:val="en-US"/>
        </w:rPr>
        <w:t xml:space="preserve"> GENERAL</w:t>
      </w:r>
      <w:r w:rsidR="00B04702" w:rsidRPr="00B04702">
        <w:rPr>
          <w:rFonts w:ascii="Times New Roman" w:eastAsia="Calibri" w:hAnsi="Times New Roman" w:cs="Times New Roman"/>
          <w:caps w:val="0"/>
          <w:kern w:val="0"/>
          <w:sz w:val="28"/>
          <w:szCs w:val="28"/>
          <w:lang w:val="es-ES" w:eastAsia="en-US"/>
        </w:rPr>
        <w:t xml:space="preserve"> </w:t>
      </w:r>
      <w:r w:rsidR="00B04702" w:rsidRPr="00B04702">
        <w:rPr>
          <w:rFonts w:ascii="Century Gothic" w:hAnsi="Century Gothic"/>
          <w:b w:val="0"/>
          <w:sz w:val="22"/>
          <w:szCs w:val="22"/>
          <w:lang w:val="es-ES"/>
        </w:rPr>
        <w:t>Wendy Córdova</w:t>
      </w:r>
      <w:r w:rsidR="00B04702" w:rsidRPr="00B04702">
        <w:rPr>
          <w:rFonts w:ascii="Century Gothic" w:hAnsi="Century Gothic"/>
          <w:sz w:val="22"/>
          <w:szCs w:val="22"/>
          <w:lang w:val="en-US"/>
        </w:rPr>
        <w:t xml:space="preserve"> </w:t>
      </w:r>
    </w:p>
    <w:p w:rsidR="003610FF" w:rsidRPr="00B04702" w:rsidRDefault="00395857" w:rsidP="00B04702">
      <w:pPr>
        <w:pStyle w:val="NormalArial"/>
        <w:tabs>
          <w:tab w:val="clear" w:pos="180"/>
        </w:tabs>
        <w:spacing w:line="276" w:lineRule="auto"/>
        <w:ind w:left="709" w:firstLine="0"/>
        <w:jc w:val="left"/>
        <w:rPr>
          <w:rFonts w:ascii="Century Gothic" w:hAnsi="Century Gothic"/>
          <w:sz w:val="18"/>
          <w:szCs w:val="18"/>
          <w:lang w:val="en-US"/>
        </w:rPr>
        <w:sectPr w:rsidR="003610FF" w:rsidRPr="00B04702" w:rsidSect="003610FF">
          <w:type w:val="continuous"/>
          <w:pgSz w:w="11907" w:h="16840" w:code="9"/>
          <w:pgMar w:top="1304" w:right="1531" w:bottom="1134" w:left="1701" w:header="720" w:footer="720" w:gutter="0"/>
          <w:cols w:num="2" w:space="720"/>
          <w:docGrid w:linePitch="360" w:charSpace="32768"/>
        </w:sectPr>
      </w:pPr>
      <w:r w:rsidRPr="00B04702">
        <w:rPr>
          <w:rFonts w:ascii="Century Gothic" w:hAnsi="Century Gothic"/>
          <w:b w:val="0"/>
          <w:sz w:val="22"/>
          <w:szCs w:val="22"/>
          <w:lang w:val="en-US"/>
        </w:rPr>
        <w:t>CELULAR:</w:t>
      </w:r>
      <w:r w:rsidR="00B04702" w:rsidRPr="00B04702">
        <w:rPr>
          <w:rFonts w:ascii="Times New Roman" w:eastAsia="Calibri" w:hAnsi="Times New Roman" w:cs="Times New Roman"/>
          <w:caps w:val="0"/>
          <w:kern w:val="0"/>
          <w:sz w:val="28"/>
          <w:szCs w:val="28"/>
          <w:lang w:val="es-ES" w:eastAsia="en-US"/>
        </w:rPr>
        <w:t xml:space="preserve"> </w:t>
      </w:r>
      <w:r w:rsidR="00B04702" w:rsidRPr="00B04702">
        <w:rPr>
          <w:rFonts w:ascii="Century Gothic" w:hAnsi="Century Gothic"/>
          <w:b w:val="0"/>
          <w:sz w:val="22"/>
          <w:szCs w:val="22"/>
          <w:lang w:val="es-ES"/>
        </w:rPr>
        <w:t>965395290</w:t>
      </w:r>
    </w:p>
    <w:p w:rsidR="00395857" w:rsidRPr="00B04702" w:rsidRDefault="00395857" w:rsidP="00AB31E7">
      <w:pPr>
        <w:spacing w:line="360" w:lineRule="auto"/>
        <w:rPr>
          <w:rFonts w:ascii="Century Gothic" w:hAnsi="Century Gothic" w:cs="Arial"/>
          <w:sz w:val="18"/>
          <w:szCs w:val="18"/>
          <w:lang w:val="en-US"/>
        </w:rPr>
      </w:pPr>
    </w:p>
    <w:p w:rsidR="00595F63" w:rsidRDefault="00595F63" w:rsidP="00AB31E7">
      <w:pPr>
        <w:tabs>
          <w:tab w:val="left" w:pos="3523"/>
        </w:tabs>
        <w:spacing w:line="360" w:lineRule="auto"/>
        <w:rPr>
          <w:rFonts w:ascii="Century Gothic" w:hAnsi="Century Gothic" w:cs="Arial"/>
          <w:sz w:val="22"/>
          <w:szCs w:val="22"/>
          <w:lang w:val="en-US"/>
        </w:rPr>
      </w:pPr>
    </w:p>
    <w:p w:rsidR="00390A18" w:rsidRPr="00390A18" w:rsidRDefault="00390A18" w:rsidP="00390A18">
      <w:pPr>
        <w:tabs>
          <w:tab w:val="left" w:pos="3523"/>
        </w:tabs>
        <w:spacing w:line="360" w:lineRule="auto"/>
        <w:jc w:val="right"/>
        <w:rPr>
          <w:rFonts w:ascii="Century Gothic" w:hAnsi="Century Gothic" w:cs="Arial"/>
          <w:b/>
          <w:sz w:val="22"/>
          <w:szCs w:val="22"/>
          <w:lang w:val="en-US"/>
        </w:rPr>
      </w:pPr>
      <w:r w:rsidRPr="00390A18">
        <w:rPr>
          <w:rFonts w:ascii="Century Gothic" w:hAnsi="Century Gothic" w:cs="Arial"/>
          <w:b/>
          <w:sz w:val="22"/>
          <w:szCs w:val="22"/>
          <w:lang w:val="en-US"/>
        </w:rPr>
        <w:t>DISPONIBILIDAD INMEDIATA</w:t>
      </w:r>
    </w:p>
    <w:sectPr w:rsidR="00390A18" w:rsidRPr="00390A18" w:rsidSect="003610FF">
      <w:type w:val="continuous"/>
      <w:pgSz w:w="11907" w:h="16840" w:code="9"/>
      <w:pgMar w:top="1304" w:right="1531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833"/>
        </w:tabs>
        <w:ind w:left="180" w:hanging="67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Roman"/>
      <w:lvlText w:val="%1."/>
      <w:lvlJc w:val="right"/>
      <w:pPr>
        <w:tabs>
          <w:tab w:val="num" w:pos="607"/>
        </w:tabs>
        <w:ind w:left="607" w:hanging="607"/>
      </w:pPr>
      <w:rPr>
        <w:b/>
        <w:i w:val="0"/>
        <w:sz w:val="24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upperRoman"/>
      <w:lvlText w:val="%1."/>
      <w:lvlJc w:val="right"/>
      <w:pPr>
        <w:tabs>
          <w:tab w:val="num" w:pos="607"/>
        </w:tabs>
        <w:ind w:left="607" w:hanging="607"/>
      </w:pPr>
      <w:rPr>
        <w:b/>
        <w:i w:val="0"/>
        <w:sz w:val="24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GB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48045C3"/>
    <w:multiLevelType w:val="hybridMultilevel"/>
    <w:tmpl w:val="15EC63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512C7"/>
    <w:multiLevelType w:val="hybridMultilevel"/>
    <w:tmpl w:val="033EBF5E"/>
    <w:lvl w:ilvl="0" w:tplc="F0D6F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5F6D"/>
    <w:multiLevelType w:val="multilevel"/>
    <w:tmpl w:val="20B41112"/>
    <w:lvl w:ilvl="0">
      <w:start w:val="1"/>
      <w:numFmt w:val="upperRoman"/>
      <w:lvlText w:val="%1."/>
      <w:lvlJc w:val="right"/>
      <w:pPr>
        <w:tabs>
          <w:tab w:val="num" w:pos="607"/>
        </w:tabs>
        <w:ind w:left="607" w:hanging="607"/>
      </w:pPr>
      <w:rPr>
        <w:b/>
        <w:i w:val="0"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65C36"/>
    <w:multiLevelType w:val="hybridMultilevel"/>
    <w:tmpl w:val="7DB64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CED"/>
    <w:multiLevelType w:val="hybridMultilevel"/>
    <w:tmpl w:val="689C8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014B7"/>
    <w:multiLevelType w:val="hybridMultilevel"/>
    <w:tmpl w:val="C0D8A7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D39CA"/>
    <w:multiLevelType w:val="hybridMultilevel"/>
    <w:tmpl w:val="5420A4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4"/>
    <w:rsid w:val="00095E54"/>
    <w:rsid w:val="001138CF"/>
    <w:rsid w:val="00116DE5"/>
    <w:rsid w:val="00153328"/>
    <w:rsid w:val="001574D0"/>
    <w:rsid w:val="00164736"/>
    <w:rsid w:val="00190C90"/>
    <w:rsid w:val="001B3584"/>
    <w:rsid w:val="002341C9"/>
    <w:rsid w:val="00292C18"/>
    <w:rsid w:val="002D086E"/>
    <w:rsid w:val="003610FF"/>
    <w:rsid w:val="00390A18"/>
    <w:rsid w:val="00395857"/>
    <w:rsid w:val="003F6864"/>
    <w:rsid w:val="0043162C"/>
    <w:rsid w:val="004749E4"/>
    <w:rsid w:val="00496AD4"/>
    <w:rsid w:val="004D1700"/>
    <w:rsid w:val="00575E38"/>
    <w:rsid w:val="00595F63"/>
    <w:rsid w:val="005A67E9"/>
    <w:rsid w:val="005C4B27"/>
    <w:rsid w:val="005E0940"/>
    <w:rsid w:val="005E4A83"/>
    <w:rsid w:val="005F5087"/>
    <w:rsid w:val="00625E49"/>
    <w:rsid w:val="00665917"/>
    <w:rsid w:val="006A1627"/>
    <w:rsid w:val="006B6D19"/>
    <w:rsid w:val="00704C85"/>
    <w:rsid w:val="00746430"/>
    <w:rsid w:val="00750750"/>
    <w:rsid w:val="00754C2F"/>
    <w:rsid w:val="0075759A"/>
    <w:rsid w:val="00780CC5"/>
    <w:rsid w:val="007A548B"/>
    <w:rsid w:val="007A7F7C"/>
    <w:rsid w:val="007B59A1"/>
    <w:rsid w:val="00824797"/>
    <w:rsid w:val="008D3139"/>
    <w:rsid w:val="008D4D0B"/>
    <w:rsid w:val="008E4566"/>
    <w:rsid w:val="00935624"/>
    <w:rsid w:val="009776DA"/>
    <w:rsid w:val="009878F0"/>
    <w:rsid w:val="00996AC5"/>
    <w:rsid w:val="009E3AF2"/>
    <w:rsid w:val="00A1415D"/>
    <w:rsid w:val="00AA008B"/>
    <w:rsid w:val="00AB31E7"/>
    <w:rsid w:val="00AC6A18"/>
    <w:rsid w:val="00B04702"/>
    <w:rsid w:val="00BF5387"/>
    <w:rsid w:val="00C25110"/>
    <w:rsid w:val="00C53BFD"/>
    <w:rsid w:val="00C76319"/>
    <w:rsid w:val="00C83A00"/>
    <w:rsid w:val="00CD60E4"/>
    <w:rsid w:val="00D01089"/>
    <w:rsid w:val="00D17615"/>
    <w:rsid w:val="00D1784B"/>
    <w:rsid w:val="00D61E7A"/>
    <w:rsid w:val="00E0444E"/>
    <w:rsid w:val="00E1202C"/>
    <w:rsid w:val="00E675A8"/>
    <w:rsid w:val="00E676C7"/>
    <w:rsid w:val="00E86582"/>
    <w:rsid w:val="00EA7451"/>
    <w:rsid w:val="00EB2651"/>
    <w:rsid w:val="00EB3F12"/>
    <w:rsid w:val="00EB7728"/>
    <w:rsid w:val="00F31C1C"/>
    <w:rsid w:val="00F966E1"/>
    <w:rsid w:val="00FB34A2"/>
    <w:rsid w:val="00FC584E"/>
    <w:rsid w:val="00FD0A2A"/>
    <w:rsid w:val="00FE0832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3843F43-4C4C-47FC-A087-DC9A5EC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es-MX" w:eastAsia="ar-SA"/>
    </w:rPr>
  </w:style>
  <w:style w:type="paragraph" w:styleId="Ttulo2">
    <w:name w:val="heading 2"/>
    <w:basedOn w:val="Normal"/>
    <w:next w:val="Textoindependiente"/>
    <w:qFormat/>
    <w:pPr>
      <w:keepNext/>
      <w:numPr>
        <w:numId w:val="1"/>
      </w:numPr>
      <w:tabs>
        <w:tab w:val="left" w:pos="180"/>
      </w:tabs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3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Textoennegrita">
    <w:name w:val="Strong"/>
    <w:qFormat/>
    <w:rPr>
      <w:b/>
      <w:bCs/>
    </w:rPr>
  </w:style>
  <w:style w:type="character" w:customStyle="1" w:styleId="Ttulo2Car">
    <w:name w:val="Título 2 Car"/>
    <w:rPr>
      <w:rFonts w:ascii="Arial" w:eastAsia="Times New Roman" w:hAnsi="Arial" w:cs="Arial"/>
      <w:b/>
      <w:sz w:val="20"/>
      <w:szCs w:val="20"/>
      <w:lang w:val="es-MX"/>
    </w:rPr>
  </w:style>
  <w:style w:type="character" w:customStyle="1" w:styleId="TtuloCar">
    <w:name w:val="Título Car"/>
    <w:rPr>
      <w:rFonts w:ascii="Arial" w:eastAsia="Times New Roman" w:hAnsi="Arial" w:cs="Arial"/>
      <w:b/>
      <w:sz w:val="28"/>
      <w:szCs w:val="28"/>
      <w:lang w:val="es-MX"/>
    </w:rPr>
  </w:style>
  <w:style w:type="character" w:styleId="Hipervnculo">
    <w:name w:val="Hyperlink"/>
    <w:rPr>
      <w:color w:val="0000FF"/>
      <w:u w:val="single"/>
      <w:lang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i w:val="0"/>
      <w:sz w:val="24"/>
      <w:szCs w:val="20"/>
    </w:rPr>
  </w:style>
  <w:style w:type="character" w:customStyle="1" w:styleId="ListLabel3">
    <w:name w:val="ListLabel 3"/>
    <w:rPr>
      <w:rFonts w:eastAsia="Times New Roman" w:cs="Arial"/>
      <w:b/>
      <w:i w:val="0"/>
      <w:sz w:val="24"/>
      <w:szCs w:val="24"/>
    </w:rPr>
  </w:style>
  <w:style w:type="character" w:customStyle="1" w:styleId="ListLabel4">
    <w:name w:val="ListLabel 4"/>
    <w:rPr>
      <w:lang w:val="en-GB"/>
    </w:rPr>
  </w:style>
  <w:style w:type="character" w:customStyle="1" w:styleId="ListLabel5">
    <w:name w:val="ListLabel 5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ítulo"/>
    <w:basedOn w:val="Normal"/>
    <w:next w:val="Subttulo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NormalArial">
    <w:name w:val="Normal + Arial"/>
    <w:basedOn w:val="Ttulo2"/>
    <w:pPr>
      <w:numPr>
        <w:numId w:val="0"/>
      </w:numPr>
      <w:ind w:left="180" w:hanging="67"/>
    </w:pPr>
    <w:rPr>
      <w:caps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ind w:left="720"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095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095E54"/>
    <w:rPr>
      <w:rFonts w:ascii="Tahoma" w:hAnsi="Tahoma" w:cs="Tahoma"/>
      <w:kern w:val="1"/>
      <w:sz w:val="16"/>
      <w:szCs w:val="16"/>
      <w:lang w:val="es-MX" w:eastAsia="ar-SA"/>
    </w:rPr>
  </w:style>
  <w:style w:type="character" w:customStyle="1" w:styleId="Ttulo3Car">
    <w:name w:val="Título 3 Car"/>
    <w:link w:val="Ttulo3"/>
    <w:uiPriority w:val="9"/>
    <w:semiHidden/>
    <w:rsid w:val="00153328"/>
    <w:rPr>
      <w:rFonts w:ascii="Cambria" w:eastAsia="Times New Roman" w:hAnsi="Cambria" w:cs="Times New Roman"/>
      <w:b/>
      <w:bCs/>
      <w:kern w:val="1"/>
      <w:sz w:val="26"/>
      <w:szCs w:val="26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A176-7E70-4D5D-A189-99E0DA54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cp:lastModifiedBy>user</cp:lastModifiedBy>
  <cp:revision>2</cp:revision>
  <cp:lastPrinted>2020-03-13T02:34:00Z</cp:lastPrinted>
  <dcterms:created xsi:type="dcterms:W3CDTF">2021-03-08T17:45:00Z</dcterms:created>
  <dcterms:modified xsi:type="dcterms:W3CDTF">2021-03-08T17:45:00Z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